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92B8" w14:textId="497380C5" w:rsidR="00932B37" w:rsidRPr="00932B37" w:rsidRDefault="009D120C" w:rsidP="00932B37">
      <w:pPr>
        <w:keepNext/>
        <w:spacing w:after="240"/>
        <w:jc w:val="center"/>
        <w:outlineLvl w:val="0"/>
        <w:rPr>
          <w:rFonts w:ascii="Arial" w:hAnsi="Arial"/>
          <w:b/>
          <w:sz w:val="40"/>
        </w:rPr>
      </w:pPr>
      <w:bookmarkStart w:id="0" w:name="_Toc166070767"/>
      <w:bookmarkStart w:id="1" w:name="_Toc163187733"/>
      <w:bookmarkStart w:id="2" w:name="_Toc281560458"/>
      <w:bookmarkStart w:id="3" w:name="_Hlk163047754"/>
      <w:bookmarkStart w:id="4" w:name="_Hlk156037273"/>
      <w:bookmarkStart w:id="5" w:name="_Toc186821602"/>
      <w:bookmarkStart w:id="6" w:name="_Toc186821603"/>
      <w:bookmarkStart w:id="7" w:name="_Toc311519493"/>
      <w:bookmarkStart w:id="8" w:name="_Toc157274094"/>
      <w:bookmarkStart w:id="9" w:name="_Toc157592814"/>
      <w:bookmarkStart w:id="10" w:name="_Hlk157274119"/>
      <w:bookmarkStart w:id="11" w:name="_Hlk159151396"/>
      <w:bookmarkStart w:id="12" w:name="_Hlk160827532"/>
      <w:bookmarkStart w:id="13" w:name="_Hlk161482832"/>
      <w:bookmarkStart w:id="14" w:name="_Hlk163988731"/>
      <w:bookmarkStart w:id="15" w:name="_Toc160480971"/>
      <w:bookmarkStart w:id="16" w:name="_Toc160828589"/>
      <w:bookmarkStart w:id="17" w:name="_Toc161261450"/>
      <w:bookmarkStart w:id="18" w:name="_Toc161482875"/>
      <w:bookmarkStart w:id="19" w:name="_Toc161815391"/>
      <w:bookmarkStart w:id="20" w:name="_Toc161982907"/>
      <w:bookmarkStart w:id="21" w:name="_Toc162298506"/>
      <w:bookmarkStart w:id="22" w:name="_Toc163890490"/>
      <w:bookmarkStart w:id="23" w:name="_Toc163895958"/>
      <w:bookmarkStart w:id="24" w:name="_Toc164664865"/>
      <w:bookmarkStart w:id="25" w:name="_Toc165184012"/>
      <w:bookmarkStart w:id="26" w:name="_Toc165567968"/>
      <w:bookmarkStart w:id="27" w:name="_Toc163078533"/>
      <w:bookmarkStart w:id="28" w:name="_Toc16182660"/>
      <w:bookmarkStart w:id="29" w:name="_Toc28348723"/>
      <w:bookmarkStart w:id="30" w:name="_Toc82104941"/>
      <w:bookmarkStart w:id="31" w:name="_Toc166071419"/>
      <w:r w:rsidRPr="00932B37">
        <w:rPr>
          <w:rFonts w:ascii="Arial" w:hAnsi="Arial"/>
          <w:b/>
          <w:sz w:val="40"/>
        </w:rPr>
        <w:t xml:space="preserve">LA MORALE NELLA SECONDA LETTERA DI </w:t>
      </w:r>
      <w:r>
        <w:rPr>
          <w:rFonts w:ascii="Arial" w:hAnsi="Arial"/>
          <w:b/>
          <w:sz w:val="40"/>
        </w:rPr>
        <w:t xml:space="preserve">SAN </w:t>
      </w:r>
      <w:r w:rsidRPr="00932B37">
        <w:rPr>
          <w:rFonts w:ascii="Arial" w:hAnsi="Arial"/>
          <w:b/>
          <w:sz w:val="40"/>
        </w:rPr>
        <w:t>GIOVANNI</w:t>
      </w:r>
      <w:bookmarkEnd w:id="0"/>
      <w:r>
        <w:rPr>
          <w:rFonts w:ascii="Arial" w:hAnsi="Arial"/>
          <w:b/>
          <w:sz w:val="40"/>
        </w:rPr>
        <w:t xml:space="preserve"> APOSTOLO</w:t>
      </w:r>
      <w:bookmarkEnd w:id="31"/>
    </w:p>
    <w:p w14:paraId="2FA0508C" w14:textId="77777777" w:rsidR="00932B37" w:rsidRPr="00932B37" w:rsidRDefault="00932B37" w:rsidP="00932B37">
      <w:pPr>
        <w:spacing w:after="120"/>
        <w:jc w:val="both"/>
        <w:rPr>
          <w:rFonts w:ascii="Arial" w:hAnsi="Arial" w:cs="Arial"/>
          <w:bCs/>
          <w:sz w:val="24"/>
          <w:szCs w:val="24"/>
        </w:rPr>
      </w:pPr>
    </w:p>
    <w:p w14:paraId="343ECB13" w14:textId="77777777" w:rsidR="00932B37" w:rsidRPr="00932B37" w:rsidRDefault="00932B37" w:rsidP="00932B37">
      <w:pPr>
        <w:keepNext/>
        <w:spacing w:after="120"/>
        <w:jc w:val="center"/>
        <w:outlineLvl w:val="1"/>
        <w:rPr>
          <w:rFonts w:ascii="Arial" w:hAnsi="Arial"/>
          <w:b/>
          <w:sz w:val="40"/>
        </w:rPr>
      </w:pPr>
      <w:bookmarkStart w:id="32" w:name="_Toc166070768"/>
      <w:bookmarkStart w:id="33" w:name="_Toc166071420"/>
      <w:r w:rsidRPr="00932B37">
        <w:rPr>
          <w:rFonts w:ascii="Arial" w:hAnsi="Arial"/>
          <w:b/>
          <w:sz w:val="40"/>
        </w:rPr>
        <w:t>CHI LO SALUTA PARTECIPA ALLE SUE OPERE MALVAGIE</w:t>
      </w:r>
      <w:bookmarkEnd w:id="32"/>
      <w:bookmarkEnd w:id="33"/>
    </w:p>
    <w:p w14:paraId="6801706E" w14:textId="77777777" w:rsidR="00932B37" w:rsidRPr="00932B37" w:rsidRDefault="00932B37" w:rsidP="00932B37">
      <w:pPr>
        <w:spacing w:after="120"/>
        <w:jc w:val="both"/>
        <w:rPr>
          <w:rFonts w:ascii="Arial" w:hAnsi="Arial" w:cs="Arial"/>
          <w:b/>
          <w:sz w:val="24"/>
          <w:szCs w:val="24"/>
        </w:rPr>
      </w:pPr>
      <w:r w:rsidRPr="00932B37">
        <w:rPr>
          <w:rFonts w:ascii="Arial" w:hAnsi="Arial" w:cs="Arial"/>
          <w:b/>
          <w:sz w:val="24"/>
          <w:szCs w:val="24"/>
        </w:rPr>
        <w:t>PRIMA VERITÀ</w:t>
      </w:r>
    </w:p>
    <w:p w14:paraId="1A4309F6"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 xml:space="preserve">L’amore cristiano si può vivere solo nella verità. La carità si vive nella verità e la verità si vive nella carità. Né verità senza carità. Né carità senza verità. Dio è Verità e Carità. Cristo Gesù è Verità e Carità. Lo Spirito Santo è Verità e Carità. Il corpo di Cristo è Verità e Carità. Chi vuole vivere da vero corpo di Cristo deve essere anche lui verità e carità per partecipazione della divina natura. Noi sappiamo che per saramento diveniamo partecipi della natura divina. Dobbiamo però vivere la verità e la carità a noi partecipata in Cristo, mediante lo Spirito Santo, dal Signore nostro Dio. Come viviamo, come rimaniamo nella verità e nella carità? Vivendo e rimanendo nella purissima obbedienza ad ogni Parola del nostro Dio. Vivere, rimanere, obbedire alla Parola è possibile solo per grazia del Signore nostro Dio. Per grazia del Signore nostro Dio diveniamo partecipi della verità e della carità del nostro Dio. Per grazia del Signore nostro Dio possiamo vivere, rimanere, obbedire alla Parola del nostro Dio. </w:t>
      </w:r>
    </w:p>
    <w:p w14:paraId="18E1E402"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Il presbitero può amare la Chiesa e i suoi figli nella verità non solo la Chiesa e i suoi figli e tutti quello che hanno conosciuto la verità, a causa della verità che rimane in chi ama e in chi è amato. Perché si può amare nella verità chi ha conosciuto la verità? Perché chi odia la verità mai si lascerà amare da quanti amano nella verità. Lasciarsi amare dalla verità significa accogliere la verità e amare la verità al fine di amare dalla verità. Chi è nella falsità, odia la verità. Dovrebbe cambiare vita. Il discepolo di conseguenza non lo potrà amare. Se ha fame, gli darà da mangiare. Se ha sete gli darà da bere. Mai lo potrà amare in Cristo, nel suo corpo, secondo la verità e la carità del suo corpo santissimo.</w:t>
      </w:r>
    </w:p>
    <w:p w14:paraId="2CF4D8B3"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 xml:space="preserve">Ora per l’Apostolo Giovanni rivela qualcosa che va ben compresa: </w:t>
      </w:r>
      <w:r w:rsidRPr="00932B37">
        <w:rPr>
          <w:rFonts w:ascii="Arial" w:hAnsi="Arial" w:cs="Arial"/>
          <w:bCs/>
          <w:i/>
          <w:iCs/>
          <w:sz w:val="24"/>
          <w:szCs w:val="24"/>
        </w:rPr>
        <w:t>a causa della verità che rimane in noi e sarà con in eterno</w:t>
      </w:r>
      <w:r w:rsidRPr="00932B37">
        <w:rPr>
          <w:rFonts w:ascii="Arial" w:hAnsi="Arial" w:cs="Arial"/>
          <w:bCs/>
          <w:sz w:val="24"/>
          <w:szCs w:val="24"/>
        </w:rPr>
        <w:t xml:space="preserve">. Questo significa che il cristiano sarà sempre nella verità? Nient’affatto. Significa che lui è chiamato perché rimanga sempre nella verità. Per grazia potrà rimanere in eterno nella verità. Per grazia deve però volerlo e per grazia deve rimanere sempre nella purissima obbedienza alla Parola. Se cade dall’obbedienza, cade anche dalla verità. Se cade dalla verità cade dalla carità. Cade dalla carità, cade perché è caduto dalla grazia. Sempre quando si cade dalla grazia, si cade dalla verità e dalla carità. </w:t>
      </w:r>
    </w:p>
    <w:p w14:paraId="482A18CE"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 xml:space="preserve">Ecco ora che l’Apostolo si rivolge alla Chiesa e ai suoi figli e a quanti hanno conosciuto la verità rivelando loro una certezza: </w:t>
      </w:r>
      <w:r w:rsidRPr="00932B37">
        <w:rPr>
          <w:rFonts w:ascii="Arial" w:hAnsi="Arial" w:cs="Arial"/>
          <w:bCs/>
          <w:i/>
          <w:iCs/>
          <w:sz w:val="24"/>
          <w:szCs w:val="24"/>
        </w:rPr>
        <w:t>grazia, misericordia e pace saranno con noi da parte di Dio Padre e da parte di Gesù Cristo, Figlio del Padre, nella verità e nell’amore.</w:t>
      </w:r>
      <w:r w:rsidRPr="00932B37">
        <w:rPr>
          <w:rFonts w:ascii="Arial" w:hAnsi="Arial" w:cs="Arial"/>
          <w:bCs/>
          <w:sz w:val="24"/>
          <w:szCs w:val="24"/>
        </w:rPr>
        <w:t xml:space="preserve"> Si noti bene. Non si tratta di un augurio. Lui rivela invece che grazia, misericordia e pace saranno con noi da parte di Dio Padre e da parte di Gesù Cristo, Figlio del Padre, nella verità e nell’amore. Questo significa che la </w:t>
      </w:r>
      <w:r w:rsidRPr="00932B37">
        <w:rPr>
          <w:rFonts w:ascii="Arial" w:hAnsi="Arial" w:cs="Arial"/>
          <w:bCs/>
          <w:sz w:val="24"/>
          <w:szCs w:val="24"/>
        </w:rPr>
        <w:lastRenderedPageBreak/>
        <w:t xml:space="preserve">pace, la misericordia, la pace Dio, il nostro Dio, Cristo Gesù, il Figlio del Padre, sempre le riverseranno su di noi. Mai Essi verranno meno nel loro amore per l’uomo. L’uomo però può cadere dall’obbedienza, se cade dall’obbedienza, cade dalla grazia. Senza la grazia che lo sostiene cade dalla verità e dalla carità.  Si pone fuori della misericordia e della pace. </w:t>
      </w:r>
    </w:p>
    <w:p w14:paraId="12065F25" w14:textId="77777777" w:rsidR="00932B37" w:rsidRPr="00932B37" w:rsidRDefault="00932B37" w:rsidP="00932B37">
      <w:pPr>
        <w:spacing w:after="120"/>
        <w:ind w:left="567" w:right="567"/>
        <w:jc w:val="both"/>
        <w:rPr>
          <w:rFonts w:ascii="Arial" w:hAnsi="Arial" w:cs="Arial"/>
          <w:bCs/>
          <w:i/>
          <w:iCs/>
          <w:sz w:val="22"/>
          <w:szCs w:val="24"/>
        </w:rPr>
      </w:pPr>
      <w:r w:rsidRPr="00932B37">
        <w:rPr>
          <w:rFonts w:ascii="Arial" w:hAnsi="Arial" w:cs="Arial"/>
          <w:bCs/>
          <w:i/>
          <w:iCs/>
          <w:sz w:val="22"/>
          <w:szCs w:val="24"/>
        </w:rPr>
        <w:t>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w:t>
      </w:r>
    </w:p>
    <w:p w14:paraId="197CCCC9"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 xml:space="preserve">Ecco oggi qual è il nostro triste, orrendo peccato: vogliamo essere avvolti dalla misericordia di Dio Padre e di Cristo Gesù nello Spirito Santo, trasgredendo noi i suoi comandamenti. Anzi dichiarando la trasgressione dei divini comandamenti amore e chiedendo sulla nostra trasgressione la divina benedizione. Che sia benedizione fatta in pubblico o fatta in privato, non cambia la natura della benedizione. Ogni benedizione è fatta nel nome del Padre e del Figlio e dello Spirito Santo. Chi benedice è Dio Padre. Chi benedice è Cristo Gesù. Chi benedice è lo Spirito Santo. Chi benedice è il ministro e l’amministratore dei misteri di Dio. In questo caso si amministrano i misteri di Dio dalla falsità anziché dalla verità. Questo è gravissimo sacrilegio. Il sacrilegio mai potrà essere giustificato. Esso è disprezzo della santità del nostro Dio. Inoltre grazia, misericordia e pace sono dati nella verità e nella carità. Siamo nella verità se obbediamo alla Parola di Dio e di Cristo Gesù. Mai si è nella verità quando i divini comandamenti vengono trasgrediti e dichiarati amore.  </w:t>
      </w:r>
    </w:p>
    <w:p w14:paraId="63C8F34A" w14:textId="77777777" w:rsidR="00932B37" w:rsidRPr="00932B37" w:rsidRDefault="00932B37" w:rsidP="00932B37">
      <w:pPr>
        <w:spacing w:after="120"/>
        <w:jc w:val="both"/>
        <w:rPr>
          <w:rFonts w:ascii="Arial" w:hAnsi="Arial" w:cs="Arial"/>
          <w:b/>
          <w:sz w:val="24"/>
          <w:szCs w:val="24"/>
        </w:rPr>
      </w:pPr>
    </w:p>
    <w:p w14:paraId="2F2A4788" w14:textId="77777777" w:rsidR="00932B37" w:rsidRPr="00932B37" w:rsidRDefault="00932B37" w:rsidP="00932B37">
      <w:pPr>
        <w:spacing w:after="120"/>
        <w:jc w:val="both"/>
        <w:rPr>
          <w:rFonts w:ascii="Arial" w:hAnsi="Arial" w:cs="Arial"/>
          <w:b/>
          <w:sz w:val="24"/>
          <w:szCs w:val="24"/>
        </w:rPr>
      </w:pPr>
      <w:r w:rsidRPr="00932B37">
        <w:rPr>
          <w:rFonts w:ascii="Arial" w:hAnsi="Arial" w:cs="Arial"/>
          <w:b/>
          <w:sz w:val="24"/>
          <w:szCs w:val="24"/>
        </w:rPr>
        <w:t>SECONDA VERITÀ</w:t>
      </w:r>
    </w:p>
    <w:p w14:paraId="04070A98"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 xml:space="preserve">Ora l’Apostolo svela il suo cuore di vero ministero di Cristo Gesù, di vero annunciatore del suo Vangelo. La gioia di un Apostolo di Cristo Gesù è nell’annuncio del Vangelo. È anche nel sapere che quanti hanno ricevuto il Vangelo rimangono nel Vangelo, obbedendo al Vangelo. Perché l’Apostolo si rallegra? Perché ha trovato alcuni figli della Chiesa che camminano nella verità, secondo il comandamento che abbiamo ricevuto dal Padre. </w:t>
      </w:r>
    </w:p>
    <w:p w14:paraId="1D2E290F"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 xml:space="preserve">Ecco cosa il cristiano mai deve dimenticare: obbedienza al comandamento ricevuto dal Padre, verità e carità sono inseparabili in eterno. Non c’è né carità e né verità senza obbedienza al comandamento. L’obbedienza al comandamento sempre produce frutti di verità e di carità.  L’obbedienza al comandamento non vale solo per ieri. Vale per ieri, per oggi, per sempre. Sapendo questo, ecco cosa ricorda l’Apostolo alla Chiesa: </w:t>
      </w:r>
      <w:r w:rsidRPr="00932B37">
        <w:rPr>
          <w:rFonts w:ascii="Arial" w:hAnsi="Arial" w:cs="Arial"/>
          <w:bCs/>
          <w:i/>
          <w:iCs/>
          <w:sz w:val="24"/>
          <w:szCs w:val="24"/>
        </w:rPr>
        <w:t>E ora prego te, Signora, non per darti un comandamento nuovo, ma quello che abbiamo avuto da principio: che ci amiamo gli uni gli altri.</w:t>
      </w:r>
      <w:r w:rsidRPr="00932B37">
        <w:rPr>
          <w:rFonts w:ascii="Arial" w:hAnsi="Arial" w:cs="Arial"/>
          <w:bCs/>
          <w:sz w:val="24"/>
          <w:szCs w:val="24"/>
        </w:rPr>
        <w:t xml:space="preserve"> Come dobbiamo amari gli uni gli altri? Nella verità e nella carità. Questo amore nella verità e nella carità è possibile solo per grazia di Dio. La grazia è a noi data e rimane in noi per la nostra obbedienza al comandamento avuto dal Padre. </w:t>
      </w:r>
    </w:p>
    <w:p w14:paraId="0EE9F500" w14:textId="77777777" w:rsidR="00932B37" w:rsidRPr="00932B37" w:rsidRDefault="00932B37" w:rsidP="00932B37">
      <w:pPr>
        <w:spacing w:after="120"/>
        <w:jc w:val="both"/>
        <w:rPr>
          <w:rFonts w:ascii="Arial" w:hAnsi="Arial" w:cs="Arial"/>
          <w:bCs/>
          <w:i/>
          <w:iCs/>
          <w:sz w:val="24"/>
          <w:szCs w:val="24"/>
        </w:rPr>
      </w:pPr>
      <w:r w:rsidRPr="00932B37">
        <w:rPr>
          <w:rFonts w:ascii="Arial" w:hAnsi="Arial" w:cs="Arial"/>
          <w:bCs/>
          <w:sz w:val="24"/>
          <w:szCs w:val="24"/>
        </w:rPr>
        <w:t xml:space="preserve">Ecco come ora l’Apostolo sviluppo questa verità. </w:t>
      </w:r>
      <w:r w:rsidRPr="00932B37">
        <w:rPr>
          <w:rFonts w:ascii="Arial" w:hAnsi="Arial" w:cs="Arial"/>
          <w:bCs/>
          <w:i/>
          <w:iCs/>
          <w:sz w:val="24"/>
          <w:szCs w:val="24"/>
        </w:rPr>
        <w:t>Questo è l’amore: camminare secondo i suoi comandamenti. Il comandamento che avete appreso da principio è questo: camminate nell’amore.</w:t>
      </w:r>
      <w:r w:rsidRPr="00932B37">
        <w:rPr>
          <w:rFonts w:ascii="Arial" w:hAnsi="Arial" w:cs="Arial"/>
          <w:bCs/>
          <w:sz w:val="24"/>
          <w:szCs w:val="24"/>
        </w:rPr>
        <w:t xml:space="preserve">  Traduciamo </w:t>
      </w:r>
      <w:r w:rsidRPr="00932B37">
        <w:rPr>
          <w:rFonts w:ascii="Arial" w:hAnsi="Arial" w:cs="Arial"/>
          <w:bCs/>
          <w:i/>
          <w:iCs/>
          <w:sz w:val="24"/>
          <w:szCs w:val="24"/>
        </w:rPr>
        <w:t>“camminare nell’amore”</w:t>
      </w:r>
      <w:r w:rsidRPr="00932B37">
        <w:rPr>
          <w:rFonts w:ascii="Arial" w:hAnsi="Arial" w:cs="Arial"/>
          <w:bCs/>
          <w:sz w:val="24"/>
          <w:szCs w:val="24"/>
        </w:rPr>
        <w:t xml:space="preserve"> con: </w:t>
      </w:r>
      <w:r w:rsidRPr="00932B37">
        <w:rPr>
          <w:rFonts w:ascii="Arial" w:hAnsi="Arial" w:cs="Arial"/>
          <w:bCs/>
          <w:i/>
          <w:iCs/>
          <w:sz w:val="24"/>
          <w:szCs w:val="24"/>
        </w:rPr>
        <w:lastRenderedPageBreak/>
        <w:t xml:space="preserve">camminiamo nell’obbedienza ad ogni Parola del nostro Dio. Camminiamo nella luce del Signore. Camminiamo nel Vangelo secondo le modalità dettate dal Vangelo. Camminiamo nella fede. Camminiamo nell’ascolto della voce del Signore. Camminiamo rivestiti di ogni virtù. Camminiamo operando i frutti dello Spirito Santo. Camminiamo senza conoscere le opere della carne. </w:t>
      </w:r>
    </w:p>
    <w:p w14:paraId="4068BE97"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Amora, Verità, Obbedienza, Parola, Spirito Santo, obbedienza alla Parola e allo Spirito Santo, devono essere in noi una sola cosa. Ecco dove oggi sta il nostro peccato: abbiamo sostituito la Parola del Signore con i nostri pensieri e lo Spirito Santo con i nostri sentimenti. Abbiamo trasformato la nostra santa religione che è legame con il Dio Creatore, Redentore, Salvatore, facendola divenire un legame solo con i nostri pensieri e i nostri sentimento. Il nostro sentire e il nostro pensiero momentanei sono oggi la nostra religione. Siamo passati dalla verità oggettiva al desiderio soggettivo, dalla trascendenza all’immanenza, dal divino all’umano, dal celeste al terrestre, da Dio all’uomo, dalla fede alla propria volontà, dal diritto oggettivo stabilito da Dio al diritto pensato e voluto dall’uomo. Da questa devastazione e da questo disastro solo uno ci può salvare: il nostro Creatore e Signore. L’Apostolo Giovanni ci ha rivelato che il Signore mai verrà meno al suo amore. Come verrà a salvarci noi lo ignoriamo. Sappiamo però che se lo invochiamo, di certo lui non ci farà mancare il suo portentoso intervento. Purtroppo per noi si sta compiendo la profezia di Isaia:</w:t>
      </w:r>
    </w:p>
    <w:p w14:paraId="0D648C89"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 xml:space="preserve">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(63,15-19), </w:t>
      </w:r>
    </w:p>
    <w:p w14:paraId="657029E7"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w:t>
      </w:r>
    </w:p>
    <w:p w14:paraId="1B045D5C"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 xml:space="preserve">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w:t>
      </w:r>
      <w:r w:rsidRPr="00932B37">
        <w:rPr>
          <w:rFonts w:ascii="Arial" w:hAnsi="Arial" w:cs="Arial"/>
          <w:bCs/>
          <w:i/>
          <w:iCs/>
          <w:spacing w:val="-2"/>
          <w:kern w:val="2"/>
          <w:sz w:val="22"/>
          <w:szCs w:val="24"/>
        </w:rPr>
        <w:lastRenderedPageBreak/>
        <w:t xml:space="preserve">fuoco; tutte le nostre cose preziose sono distrutte. Dopo tutto questo, resterai ancora insensibile, o Signore, tacerai e ci umilierai fino all’estremo? (64,1-11)- </w:t>
      </w:r>
    </w:p>
    <w:p w14:paraId="117E4F1E"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 xml:space="preserve">Che lo Spirito Santo ci colmi della sua sapienza, scienza, intelligenza per comprendere alla luce di questa profezia quanto sta accadendo ai nostri giorni. </w:t>
      </w:r>
    </w:p>
    <w:p w14:paraId="35ADEA52" w14:textId="77777777" w:rsidR="00932B37" w:rsidRPr="00932B37" w:rsidRDefault="00932B37" w:rsidP="00932B37">
      <w:pPr>
        <w:spacing w:after="120"/>
        <w:ind w:left="567" w:right="567"/>
        <w:jc w:val="both"/>
        <w:rPr>
          <w:rFonts w:ascii="Arial" w:hAnsi="Arial" w:cs="Arial"/>
          <w:bCs/>
          <w:i/>
          <w:iCs/>
          <w:sz w:val="22"/>
          <w:szCs w:val="24"/>
        </w:rPr>
      </w:pPr>
      <w:r w:rsidRPr="00932B37">
        <w:rPr>
          <w:rFonts w:ascii="Arial" w:hAnsi="Arial" w:cs="Arial"/>
          <w:bCs/>
          <w:i/>
          <w:iCs/>
          <w:sz w:val="22"/>
          <w:szCs w:val="24"/>
        </w:rPr>
        <w:t>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w:t>
      </w:r>
    </w:p>
    <w:p w14:paraId="6C031D02" w14:textId="77777777" w:rsidR="00932B37" w:rsidRPr="00932B37" w:rsidRDefault="00932B37" w:rsidP="00932B37">
      <w:pPr>
        <w:spacing w:after="120"/>
        <w:jc w:val="both"/>
        <w:rPr>
          <w:rFonts w:ascii="Arial" w:hAnsi="Arial" w:cs="Arial"/>
          <w:bCs/>
          <w:sz w:val="24"/>
          <w:szCs w:val="24"/>
        </w:rPr>
      </w:pPr>
    </w:p>
    <w:p w14:paraId="4E7CD208" w14:textId="77777777" w:rsidR="00932B37" w:rsidRPr="00932B37" w:rsidRDefault="00932B37" w:rsidP="00932B37">
      <w:pPr>
        <w:spacing w:after="120"/>
        <w:jc w:val="both"/>
        <w:rPr>
          <w:rFonts w:ascii="Arial" w:hAnsi="Arial" w:cs="Arial"/>
          <w:b/>
          <w:sz w:val="24"/>
          <w:szCs w:val="24"/>
        </w:rPr>
      </w:pPr>
      <w:r w:rsidRPr="00932B37">
        <w:rPr>
          <w:rFonts w:ascii="Arial" w:hAnsi="Arial" w:cs="Arial"/>
          <w:b/>
          <w:sz w:val="24"/>
          <w:szCs w:val="24"/>
        </w:rPr>
        <w:t>TERZA VERITÀ</w:t>
      </w:r>
    </w:p>
    <w:p w14:paraId="259263EF"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 xml:space="preserve">Ora l’Apostolo Giovanni i mette in guardia i discepoli di Gesù. I nemici della loro fede sono in agguato. Attendono per sbranare la preda. Chi sono questi nemici della loro fede? Ecco le parole dell’Apostolo che vede e legge la storia con gli occhi dello Spirito e con la sua sapienza soprannaturale ed eterna: </w:t>
      </w:r>
      <w:r w:rsidRPr="00932B37">
        <w:rPr>
          <w:rFonts w:ascii="Arial" w:hAnsi="Arial" w:cs="Arial"/>
          <w:bCs/>
          <w:i/>
          <w:iCs/>
          <w:sz w:val="24"/>
          <w:szCs w:val="24"/>
        </w:rPr>
        <w:t>Sono apparsi infatti nel mondo molti seduttori, che non conoscono Gesù venuto nella carne.</w:t>
      </w:r>
      <w:r w:rsidRPr="00932B37">
        <w:rPr>
          <w:rFonts w:ascii="Arial" w:hAnsi="Arial" w:cs="Arial"/>
          <w:bCs/>
          <w:sz w:val="24"/>
          <w:szCs w:val="24"/>
        </w:rPr>
        <w:t xml:space="preserve"> Qui di certo non si tratta di seduttori che mai hanno conosciuto Cristo e neanche di quelle persone alle quali Cristo è stato annunciato, ma si sono rifiutati di credere nel Vangelo. Qui invece siamo dinanzi a persone che hanno accolto Cristo, sono stati battezzate, hanno iniziato un cammino nella comunità e poi hanno abbandonato la fede e si sono trasformati in falsi e mendaci annunciatori di un vangelo diverso e di una fede diversa.  Ecco cosa rivela l’Apostolo Paolo nella Lettera ai Galati e l’Apostolo Giovanni nella sua prima lettera:</w:t>
      </w:r>
    </w:p>
    <w:p w14:paraId="7C10984B"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23AF7899"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w:t>
      </w:r>
    </w:p>
    <w:p w14:paraId="1DB24918"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w:t>
      </w:r>
      <w:r w:rsidRPr="00932B37">
        <w:rPr>
          <w:rFonts w:ascii="Arial" w:hAnsi="Arial" w:cs="Arial"/>
          <w:bCs/>
          <w:i/>
          <w:iCs/>
          <w:spacing w:val="-2"/>
          <w:kern w:val="2"/>
          <w:sz w:val="22"/>
          <w:szCs w:val="24"/>
        </w:rPr>
        <w:lastRenderedPageBreak/>
        <w:t xml:space="preserve">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5BAAEA72"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46F0F141"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Chi non conosce Gesù venuto nella carne è il seduttore e l’anticristo. È sufficiente ascoltare un cristiano parlare e se siamo nello Spirito Santo, all’istante sappiamo se ci troviamo dinanzi a un seduttore e a un anticristo, oppure dinanzi ad una persona che ha semplicemente smarrito il cammino della carità e dell’amore.</w:t>
      </w:r>
    </w:p>
    <w:p w14:paraId="24641C4A"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 xml:space="preserve">Ognuno ora è invitato a fare attenzione. Basta un attimo di disattenzione o di distrazione e si può rovinare un lavoro di tutta una vita, perdendo così la ricompensa eterna. Le Parole dell’Apostolo sono di chiarezza divina: </w:t>
      </w:r>
      <w:r w:rsidRPr="00932B37">
        <w:rPr>
          <w:rFonts w:ascii="Arial" w:hAnsi="Arial" w:cs="Arial"/>
          <w:bCs/>
          <w:i/>
          <w:iCs/>
          <w:sz w:val="24"/>
          <w:szCs w:val="24"/>
        </w:rPr>
        <w:t>Fate attenzione a voi stessi per non rovinare quello che abbiamo costruito e per ricevere la ricompensa eterna</w:t>
      </w:r>
      <w:r w:rsidRPr="00932B37">
        <w:rPr>
          <w:rFonts w:ascii="Arial" w:hAnsi="Arial" w:cs="Arial"/>
          <w:bCs/>
          <w:sz w:val="24"/>
          <w:szCs w:val="24"/>
        </w:rPr>
        <w:t>. Noi sappiamo che la salvezza delle nostre anime è nella perseveranza fino alla fine. Sappiamo anche che in ogni momento si potrebbe interrompere il cammino nella verità e nella carità, il solo che conduce nella Gerusalemme del cielo. Altri cammini non esistono. Ecco come l’Apostolo Paolo mette in guardia i Corinti nella sua Prima Lettera:</w:t>
      </w:r>
    </w:p>
    <w:p w14:paraId="2F9DF5E9"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9EFB9DE" w14:textId="77777777" w:rsidR="00932B37" w:rsidRPr="00932B37" w:rsidRDefault="00932B37" w:rsidP="00932B37">
      <w:pPr>
        <w:spacing w:after="120"/>
        <w:ind w:left="567" w:right="567"/>
        <w:jc w:val="both"/>
        <w:rPr>
          <w:rFonts w:ascii="Arial" w:hAnsi="Arial" w:cs="Arial"/>
          <w:bCs/>
          <w:sz w:val="24"/>
          <w:szCs w:val="24"/>
        </w:rPr>
      </w:pPr>
      <w:r w:rsidRPr="00932B37">
        <w:rPr>
          <w:rFonts w:ascii="Arial" w:hAnsi="Arial" w:cs="Arial"/>
          <w:bCs/>
          <w:i/>
          <w:iCs/>
          <w:spacing w:val="-2"/>
          <w:kern w:val="2"/>
          <w:sz w:val="22"/>
          <w:szCs w:val="24"/>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w:t>
      </w:r>
      <w:r w:rsidRPr="00932B37">
        <w:rPr>
          <w:rFonts w:ascii="Arial" w:hAnsi="Arial" w:cs="Arial"/>
          <w:bCs/>
          <w:i/>
          <w:iCs/>
          <w:spacing w:val="-2"/>
          <w:kern w:val="2"/>
          <w:sz w:val="22"/>
          <w:szCs w:val="24"/>
        </w:rPr>
        <w:lastRenderedPageBreak/>
        <w:t>fede e non permetterà che siate tentati oltre le vostre forze ma, insieme con la tentazione, vi darà anche il modo di uscirne per poterla sostenere (1Cor 10,1-12).</w:t>
      </w:r>
      <w:r w:rsidRPr="00932B37">
        <w:rPr>
          <w:rFonts w:ascii="Arial" w:hAnsi="Arial" w:cs="Arial"/>
          <w:bCs/>
          <w:sz w:val="24"/>
          <w:szCs w:val="24"/>
        </w:rPr>
        <w:t xml:space="preserve"> </w:t>
      </w:r>
    </w:p>
    <w:p w14:paraId="5CBA6BC3"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 xml:space="preserve">Ecco come continua l’Apostolo Giovanni: </w:t>
      </w:r>
      <w:r w:rsidRPr="00932B37">
        <w:rPr>
          <w:rFonts w:ascii="Arial" w:hAnsi="Arial" w:cs="Arial"/>
          <w:bCs/>
          <w:i/>
          <w:iCs/>
          <w:sz w:val="24"/>
          <w:szCs w:val="24"/>
        </w:rPr>
        <w:t>Chi va oltre e non rimane nella dottrina del Cristo, non possiede Dio. Chi invece rimane nella dottrina, possiede il Padre e il Figlio.</w:t>
      </w:r>
      <w:r w:rsidRPr="00932B37">
        <w:rPr>
          <w:rFonts w:ascii="Arial" w:hAnsi="Arial" w:cs="Arial"/>
          <w:bCs/>
          <w:sz w:val="24"/>
          <w:szCs w:val="24"/>
        </w:rPr>
        <w:t xml:space="preserve"> Non si tratta di un possedere scientifico oppure di un possedere di scienza storica. La conoscenza scientifica e la conoscenza storica sono a fondamento della scienza della verità, ma ancora non è vero rimanere nella dottrina del Cristo. Si rimane nella dottrina del Cristo, quando questa dottrina diviene nostro corpo, nostro sangue, nostra anima, nostra vita. nostro respiro. L’Apostolo Giacomo afferma che anche i diavoli conoscono Dio, ma questa scienza non li salva. Non possono più essere di Cristo e per Cristo.</w:t>
      </w:r>
    </w:p>
    <w:p w14:paraId="76C50A2D"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w:t>
      </w:r>
    </w:p>
    <w:p w14:paraId="00246799"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Ecco ora cosa chiede l’Apostolo Giovanni ai discepoli di Gesù:</w:t>
      </w:r>
      <w:r w:rsidRPr="00932B37">
        <w:rPr>
          <w:rFonts w:ascii="Arial" w:hAnsi="Arial" w:cs="Arial"/>
          <w:bCs/>
          <w:i/>
          <w:iCs/>
          <w:sz w:val="24"/>
          <w:szCs w:val="24"/>
        </w:rPr>
        <w:t xml:space="preserve"> Se qualcuno viene a voi e non porta questo insegnamento, non ricevetelo in casa e non salutatelo, perché chi lo saluta partecipa alle sue opere malvagie.</w:t>
      </w:r>
      <w:r w:rsidRPr="00932B37">
        <w:rPr>
          <w:rFonts w:ascii="Arial" w:hAnsi="Arial" w:cs="Arial"/>
          <w:bCs/>
          <w:sz w:val="24"/>
          <w:szCs w:val="24"/>
        </w:rPr>
        <w:t xml:space="preserve"> Per l’Apostolo Giovanni – o meglio per lo Spirito Santo che parla la bocca di lui – la comunione è nella verità, la carità è nella verità. Se uno nega la verità o la dottrina di Cristo Gesù ha rotto con noi la comunione. Se viene da noi, viene solo per tentarci e per condurci nella sua perdizione. Se il cristiano non vuole andare in perdizione deve considerare l’altro un diavolo, un satana, un tentatore per lui e deve stare lontano, neanche deve entrare con lui in una comunione di saluto. Dal solo saluto poi si potrebbe passare ad altro e per il cristiano è la fine. In più, dice l’Apostolo, chi lo saluta partecipa alle sue opere malvagie. In che seno partecipa alle opere malvagie del seduttore e dell’anticristo?</w:t>
      </w:r>
    </w:p>
    <w:p w14:paraId="0FA706D1"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 xml:space="preserve">Ecco la risposta: chi accredita un seduttore e un anticristo con il suo saluto o l’accoglienza nella sua casa, accredita tutto ciò che il seduttore dice e opere, accredita di conseguenza anche la distruzione che lui opera di Cristo Gesù. Ora come può una persona che crede che Gesù è il Figlio di Dio venuto nella carne accreditare uno che non crede che Gesù è venuto nella carne e ci tenta e ci seduce perché anche noi diveniamo seduttori e anticristo? La seduzione è arma </w:t>
      </w:r>
      <w:r w:rsidRPr="00932B37">
        <w:rPr>
          <w:rFonts w:ascii="Arial" w:hAnsi="Arial" w:cs="Arial"/>
          <w:bCs/>
          <w:sz w:val="24"/>
          <w:szCs w:val="24"/>
        </w:rPr>
        <w:lastRenderedPageBreak/>
        <w:t>potentissima per la distruzione della fede nei cuori. Personalmente ho sempre paragonato gli anticristi e i seduttori alla donna straniera verso la quale il padre mette in guardia il figlio, perché non cada tra le sue braccia. I sedotti sono in tutto simile a Eva con il diavolo e ad Adamo con Eva. La Parola di Dio rivela che:</w:t>
      </w:r>
    </w:p>
    <w:p w14:paraId="15BD362E" w14:textId="77777777" w:rsidR="00932B37" w:rsidRPr="00932B37" w:rsidRDefault="00932B37" w:rsidP="00932B37">
      <w:pPr>
        <w:spacing w:after="120"/>
        <w:jc w:val="both"/>
        <w:rPr>
          <w:rFonts w:ascii="Arial" w:hAnsi="Arial" w:cs="Arial"/>
          <w:b/>
          <w:i/>
          <w:iCs/>
          <w:sz w:val="24"/>
          <w:szCs w:val="24"/>
        </w:rPr>
      </w:pPr>
      <w:r w:rsidRPr="00932B37">
        <w:rPr>
          <w:rFonts w:ascii="Arial" w:hAnsi="Arial" w:cs="Arial"/>
          <w:b/>
          <w:i/>
          <w:iCs/>
          <w:sz w:val="24"/>
          <w:szCs w:val="24"/>
        </w:rPr>
        <w:t>Dal Libro della Genesi</w:t>
      </w:r>
    </w:p>
    <w:p w14:paraId="16D431AD"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658270E6"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58321CA6"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Allora il Signore Dio disse al serpente:</w:t>
      </w:r>
    </w:p>
    <w:p w14:paraId="1581EA58"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3407E3DF"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Alla donna disse:</w:t>
      </w:r>
    </w:p>
    <w:p w14:paraId="2DBDBACE"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«Moltiplicherò i tuoi dolori e le tue gravidanze, con dolore partorirai figli. Verso tuo marito sarà il tuo istinto, ed egli ti dominerà».</w:t>
      </w:r>
    </w:p>
    <w:p w14:paraId="62B42DAD"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All’uomo disse: «Poiché hai ascoltato la voce di tua moglie e hai mangiato dell’albero di cui ti avevo comandato: “Non devi mangiarne”,</w:t>
      </w:r>
    </w:p>
    <w:p w14:paraId="35493292"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5425D405"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L’uomo chiamò sua moglie Eva, perché ella fu la madre di tutti i viventi.</w:t>
      </w:r>
    </w:p>
    <w:p w14:paraId="4A439A82"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Il Signore Dio fece all’uomo e a sua moglie tuniche di pelli e li vestì.</w:t>
      </w:r>
    </w:p>
    <w:p w14:paraId="1E8B4D23"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 xml:space="preserve">Poi il Signore Dio disse: «Ecco, l’uomo è diventato come uno di noi quanto alla conoscenza del bene e del male. Che ora egli non stenda la mano e non </w:t>
      </w:r>
      <w:r w:rsidRPr="00932B37">
        <w:rPr>
          <w:rFonts w:ascii="Arial" w:hAnsi="Arial" w:cs="Arial"/>
          <w:bCs/>
          <w:i/>
          <w:iCs/>
          <w:spacing w:val="-2"/>
          <w:kern w:val="2"/>
          <w:sz w:val="22"/>
          <w:szCs w:val="24"/>
        </w:rPr>
        <w:lastRenderedPageBreak/>
        <w:t xml:space="preserve">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611AFE5F" w14:textId="77777777" w:rsidR="00932B37" w:rsidRPr="00932B37" w:rsidRDefault="00932B37" w:rsidP="00932B37">
      <w:pPr>
        <w:spacing w:after="120"/>
        <w:jc w:val="both"/>
        <w:rPr>
          <w:rFonts w:ascii="Arial" w:hAnsi="Arial" w:cs="Arial"/>
          <w:b/>
          <w:i/>
          <w:iCs/>
          <w:sz w:val="24"/>
          <w:szCs w:val="24"/>
        </w:rPr>
      </w:pPr>
      <w:r w:rsidRPr="00932B37">
        <w:rPr>
          <w:rFonts w:ascii="Arial" w:hAnsi="Arial" w:cs="Arial"/>
          <w:b/>
          <w:i/>
          <w:iCs/>
          <w:sz w:val="24"/>
          <w:szCs w:val="24"/>
        </w:rPr>
        <w:t>Dal Libro dei Proverbi</w:t>
      </w:r>
    </w:p>
    <w:p w14:paraId="639D675D" w14:textId="77777777" w:rsidR="00932B37" w:rsidRPr="00932B37" w:rsidRDefault="00932B37" w:rsidP="00932B37">
      <w:pPr>
        <w:spacing w:after="120"/>
        <w:ind w:left="567" w:right="567"/>
        <w:jc w:val="both"/>
        <w:rPr>
          <w:rFonts w:ascii="Arial" w:hAnsi="Arial" w:cs="Arial"/>
          <w:bCs/>
          <w:i/>
          <w:iCs/>
          <w:sz w:val="22"/>
          <w:szCs w:val="22"/>
        </w:rPr>
      </w:pPr>
      <w:r w:rsidRPr="00932B37">
        <w:rPr>
          <w:rFonts w:ascii="Arial" w:hAnsi="Arial" w:cs="Arial"/>
          <w:bCs/>
          <w:i/>
          <w:iCs/>
          <w:sz w:val="22"/>
          <w:szCs w:val="22"/>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w:t>
      </w:r>
    </w:p>
    <w:p w14:paraId="2893475C" w14:textId="77777777" w:rsidR="00932B37" w:rsidRPr="00932B37" w:rsidRDefault="00932B37" w:rsidP="00932B37">
      <w:pPr>
        <w:spacing w:after="120"/>
        <w:ind w:left="567" w:right="567"/>
        <w:jc w:val="both"/>
        <w:rPr>
          <w:rFonts w:ascii="Arial" w:hAnsi="Arial" w:cs="Arial"/>
          <w:bCs/>
          <w:i/>
          <w:iCs/>
          <w:sz w:val="22"/>
          <w:szCs w:val="22"/>
        </w:rPr>
      </w:pPr>
      <w:r w:rsidRPr="00932B37">
        <w:rPr>
          <w:rFonts w:ascii="Arial" w:hAnsi="Arial" w:cs="Arial"/>
          <w:bCs/>
          <w:i/>
          <w:iCs/>
          <w:sz w:val="22"/>
          <w:szCs w:val="22"/>
        </w:rPr>
        <w:t>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w:t>
      </w:r>
    </w:p>
    <w:p w14:paraId="35254F77" w14:textId="77777777" w:rsidR="00932B37" w:rsidRPr="00932B37" w:rsidRDefault="00932B37" w:rsidP="00932B37">
      <w:pPr>
        <w:spacing w:after="120"/>
        <w:ind w:left="567" w:right="567"/>
        <w:jc w:val="both"/>
        <w:rPr>
          <w:rFonts w:ascii="Arial" w:hAnsi="Arial" w:cs="Arial"/>
          <w:bCs/>
          <w:i/>
          <w:iCs/>
          <w:sz w:val="22"/>
          <w:szCs w:val="22"/>
        </w:rPr>
      </w:pPr>
      <w:r w:rsidRPr="00932B37">
        <w:rPr>
          <w:rFonts w:ascii="Arial" w:hAnsi="Arial" w:cs="Arial"/>
          <w:bCs/>
          <w:i/>
          <w:iCs/>
          <w:sz w:val="22"/>
          <w:szCs w:val="22"/>
        </w:rPr>
        <w:t>«Dovevo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p>
    <w:p w14:paraId="73666729" w14:textId="77777777" w:rsidR="00932B37" w:rsidRPr="00932B37" w:rsidRDefault="00932B37" w:rsidP="00932B37">
      <w:pPr>
        <w:spacing w:after="120"/>
        <w:ind w:left="567" w:right="567"/>
        <w:jc w:val="both"/>
        <w:rPr>
          <w:rFonts w:ascii="Arial" w:hAnsi="Arial" w:cs="Arial"/>
          <w:bCs/>
          <w:i/>
          <w:iCs/>
          <w:sz w:val="22"/>
          <w:szCs w:val="22"/>
        </w:rPr>
      </w:pPr>
      <w:r w:rsidRPr="00932B37">
        <w:rPr>
          <w:rFonts w:ascii="Arial" w:hAnsi="Arial" w:cs="Arial"/>
          <w:bCs/>
          <w:i/>
          <w:iCs/>
          <w:sz w:val="22"/>
          <w:szCs w:val="22"/>
        </w:rPr>
        <w:t xml:space="preserve">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3A90956B"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Ecco come lo Spirito Santo ci ammonisce per bocca dell’Apostolo Giuda:</w:t>
      </w:r>
    </w:p>
    <w:p w14:paraId="57C0F7B8"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20EC437C"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22E5A645" w14:textId="77777777" w:rsidR="00932B37" w:rsidRPr="00932B37" w:rsidRDefault="00932B37" w:rsidP="00932B37">
      <w:pPr>
        <w:spacing w:after="120"/>
        <w:ind w:left="567" w:right="567"/>
        <w:jc w:val="both"/>
        <w:rPr>
          <w:rFonts w:ascii="Arial" w:hAnsi="Arial" w:cs="Arial"/>
          <w:bCs/>
          <w:i/>
          <w:iCs/>
          <w:spacing w:val="-2"/>
          <w:kern w:val="2"/>
          <w:sz w:val="22"/>
          <w:szCs w:val="24"/>
        </w:rPr>
      </w:pPr>
      <w:r w:rsidRPr="00932B37">
        <w:rPr>
          <w:rFonts w:ascii="Arial" w:hAnsi="Arial" w:cs="Arial"/>
          <w:bCs/>
          <w:i/>
          <w:iCs/>
          <w:spacing w:val="-2"/>
          <w:kern w:val="2"/>
          <w:sz w:val="22"/>
          <w:szCs w:val="24"/>
        </w:rPr>
        <w:lastRenderedPageBreak/>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17-25). </w:t>
      </w:r>
    </w:p>
    <w:p w14:paraId="5F285DB6"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Chi non vuole cadere tra le braccia degli anticristi e dei seduttori, deve stare lontano da costoro. Chi non vuole partecipare delle loro opere malvagie, non deve entrare in comunione con essi. Sempre però dovrà anche verso costoro vivere tutta la Legge dell’amore, della giustizia, della verità, della misericordia che ha vissuto Gesù sulla croce e che ha lasciato a noi in testamento.</w:t>
      </w:r>
    </w:p>
    <w:p w14:paraId="2A9FF53F" w14:textId="77777777" w:rsidR="00932B37" w:rsidRPr="00932B37" w:rsidRDefault="00932B37" w:rsidP="00932B37">
      <w:pPr>
        <w:spacing w:after="120"/>
        <w:ind w:left="567" w:right="567"/>
        <w:jc w:val="both"/>
        <w:rPr>
          <w:rFonts w:ascii="Arial" w:hAnsi="Arial" w:cs="Arial"/>
          <w:bCs/>
          <w:i/>
          <w:iCs/>
          <w:sz w:val="22"/>
          <w:szCs w:val="24"/>
        </w:rPr>
      </w:pPr>
      <w:r w:rsidRPr="00932B37">
        <w:rPr>
          <w:rFonts w:ascii="Arial" w:hAnsi="Arial" w:cs="Arial"/>
          <w:bCs/>
          <w:i/>
          <w:iCs/>
          <w:sz w:val="22"/>
          <w:szCs w:val="24"/>
        </w:rPr>
        <w:t>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w:t>
      </w:r>
    </w:p>
    <w:p w14:paraId="55903B77" w14:textId="77777777" w:rsidR="00932B37" w:rsidRPr="00932B37" w:rsidRDefault="00932B37" w:rsidP="00932B37">
      <w:pPr>
        <w:spacing w:after="120"/>
        <w:jc w:val="both"/>
        <w:rPr>
          <w:rFonts w:ascii="Arial" w:hAnsi="Arial" w:cs="Arial"/>
          <w:b/>
          <w:sz w:val="24"/>
          <w:szCs w:val="24"/>
        </w:rPr>
      </w:pPr>
    </w:p>
    <w:p w14:paraId="19462C4F" w14:textId="77777777" w:rsidR="00932B37" w:rsidRPr="00932B37" w:rsidRDefault="00932B37" w:rsidP="00932B37">
      <w:pPr>
        <w:spacing w:after="120"/>
        <w:jc w:val="both"/>
        <w:rPr>
          <w:rFonts w:ascii="Arial" w:hAnsi="Arial" w:cs="Arial"/>
          <w:b/>
          <w:sz w:val="24"/>
          <w:szCs w:val="24"/>
        </w:rPr>
      </w:pPr>
      <w:r w:rsidRPr="00932B37">
        <w:rPr>
          <w:rFonts w:ascii="Arial" w:hAnsi="Arial" w:cs="Arial"/>
          <w:b/>
          <w:sz w:val="24"/>
          <w:szCs w:val="24"/>
        </w:rPr>
        <w:t>QUARTA VERITÀ</w:t>
      </w:r>
    </w:p>
    <w:p w14:paraId="341E91A4"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Ora l’Apostolo o il Presbitero si congeda dicendo alla Chiesa e ai suoi figli che il suo cuore è pieno di divina verità e dottrina. Ma non ha voluto mettere ogni cosa per iscritto. Spera pero di visitarli e incontrali di persona e di poter parlare a viva voce. Farà questo perché la sua gioia sia piena.</w:t>
      </w:r>
    </w:p>
    <w:p w14:paraId="13C60A3C"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Quando la gioia di un Apostolo, di un ministro della Parola, di un missionario del vangelo è piena? Quando avrà colmato il cuore dei figli della Chiesa e di quanti non sono ancora discepoli di Gesù con la verità e la carità che sono in Cristo Gesù e che per opera dello Spirito Santo sono anche nel suo cuore.</w:t>
      </w:r>
    </w:p>
    <w:p w14:paraId="2F83687B"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 xml:space="preserve">L’evangelizzazione e la formazione cristiana è un vero travaso di Cristo Gesù dal cuore di chi evangelizza e forma nel cuore degli evangelizzati e dei formati. Non è una dottrina che si dona. Si dona Cristo in persona, nella sua verità e nella sua carità. Se non di dona Cristo in persona, siamo dinanzi ad una falsa evangelizzazione e dinanzi ad una falsa formazione. Nessuno però potrà dare Cristo, se Cristo non è nel suo cuore come essenza e sostanza, linfa di verità e di amore per la sua vita. </w:t>
      </w:r>
    </w:p>
    <w:p w14:paraId="5F4BF180" w14:textId="77777777" w:rsidR="00932B37" w:rsidRPr="00932B37" w:rsidRDefault="00932B37" w:rsidP="00932B37">
      <w:pPr>
        <w:spacing w:after="120"/>
        <w:ind w:left="567" w:right="567"/>
        <w:jc w:val="both"/>
        <w:rPr>
          <w:rFonts w:ascii="Arial" w:hAnsi="Arial" w:cs="Arial"/>
          <w:bCs/>
          <w:i/>
          <w:iCs/>
          <w:sz w:val="22"/>
          <w:szCs w:val="24"/>
        </w:rPr>
      </w:pPr>
      <w:r w:rsidRPr="00932B37">
        <w:rPr>
          <w:rFonts w:ascii="Arial" w:hAnsi="Arial" w:cs="Arial"/>
          <w:bCs/>
          <w:i/>
          <w:iCs/>
          <w:sz w:val="22"/>
          <w:szCs w:val="24"/>
        </w:rPr>
        <w:t>Molte cose avrei da scrivervi, ma non ho voluto farlo con carta e inchiostro; spero tuttavia di venire da voi e di poter parlare a viva voce, perché la nostra gioia sia piena.</w:t>
      </w:r>
    </w:p>
    <w:p w14:paraId="7F7CABE4"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Il saluto di congedo è semplicissimo. La chiesa saluta la chiesa. Perché la Chiesa che saluta è detta: l’eletta. In verità ogni uomo è scelto da Dio per essere corpo di Cristo, divenendo in Lui, per opera dello Spirito Santo, partecipe della divina natura. Dio chiama, Dio sceglie, Dio elegge. Sempre dobbiamo noi ricordarci di questa verità. La creazione è per scelta di Dio. La redenzione è per scelta di Dio. La salvezza è per scelta di Dio. Alla scelta di Dio si risponde in un solo modo: lasciandoci scegliere da Dio. Sono vera Chiesa quanti ogni giorno si lasciano  scegliere da Dio per essere immagine vivente del Figlio suo. La Chiesa che saluta è l’Eletta, perché ogni giorno si lascia scegliere da Dio.</w:t>
      </w:r>
    </w:p>
    <w:p w14:paraId="6CDB3559" w14:textId="77777777" w:rsidR="00932B37" w:rsidRPr="00932B37" w:rsidRDefault="00932B37" w:rsidP="00932B37">
      <w:pPr>
        <w:spacing w:after="120"/>
        <w:ind w:left="567" w:right="567"/>
        <w:jc w:val="both"/>
        <w:rPr>
          <w:rFonts w:ascii="Arial" w:hAnsi="Arial" w:cs="Arial"/>
          <w:bCs/>
          <w:i/>
          <w:iCs/>
          <w:sz w:val="22"/>
          <w:szCs w:val="24"/>
        </w:rPr>
      </w:pPr>
      <w:r w:rsidRPr="00932B37">
        <w:rPr>
          <w:rFonts w:ascii="Arial" w:hAnsi="Arial" w:cs="Arial"/>
          <w:bCs/>
          <w:i/>
          <w:iCs/>
          <w:sz w:val="22"/>
          <w:szCs w:val="24"/>
        </w:rPr>
        <w:lastRenderedPageBreak/>
        <w:t>Ti salutano i figli della tua sorella, l’eletta.</w:t>
      </w:r>
    </w:p>
    <w:p w14:paraId="309A8A59" w14:textId="77777777" w:rsidR="00932B37" w:rsidRPr="00932B37" w:rsidRDefault="00932B37" w:rsidP="00932B37">
      <w:pPr>
        <w:spacing w:after="120"/>
        <w:jc w:val="both"/>
        <w:rPr>
          <w:rFonts w:ascii="Arial" w:hAnsi="Arial" w:cs="Arial"/>
          <w:bCs/>
          <w:sz w:val="24"/>
          <w:szCs w:val="24"/>
        </w:rPr>
      </w:pPr>
      <w:r w:rsidRPr="00932B37">
        <w:rPr>
          <w:rFonts w:ascii="Arial" w:hAnsi="Arial" w:cs="Arial"/>
          <w:bCs/>
          <w:sz w:val="24"/>
          <w:szCs w:val="24"/>
        </w:rPr>
        <w:t>Ecco come nel Nuovo Testamento si parla della scelta del Signore:</w:t>
      </w:r>
    </w:p>
    <w:p w14:paraId="33BA4B47" w14:textId="77777777" w:rsidR="00932B37" w:rsidRPr="00932B37" w:rsidRDefault="00932B37" w:rsidP="00932B37">
      <w:pPr>
        <w:spacing w:after="120"/>
        <w:ind w:left="567" w:right="567"/>
        <w:jc w:val="both"/>
        <w:rPr>
          <w:rFonts w:ascii="Arial" w:hAnsi="Arial" w:cs="Arial"/>
          <w:i/>
          <w:iCs/>
          <w:spacing w:val="-2"/>
          <w:kern w:val="2"/>
          <w:sz w:val="22"/>
        </w:rPr>
      </w:pPr>
      <w:r w:rsidRPr="00932B37">
        <w:rPr>
          <w:rFonts w:ascii="Arial" w:hAnsi="Arial" w:cs="Arial"/>
          <w:i/>
          <w:iCs/>
          <w:spacing w:val="-2"/>
          <w:kern w:val="2"/>
          <w:sz w:val="22"/>
        </w:rPr>
        <w:t xml:space="preserve">Ecco il mio servo che io ho scelto; il mio prediletto, nel quale mi sono compiaciuto. Porrò il mio spirito sopra di lui e annunzierà la giustizia alle genti (Mt 12, 18). Il governatore era solito, per ciascuna festa di Pasqua, rilasciare al popolo un prigioniero, a loro scelta (Mt 27, 15). Se il Signore non abbreviasse quei giorni, nessun uomo si salverebbe. Ma a motivo degli eletti che si è scelto ha abbreviato quei giorni (Mc 13, 20). ma una sola è la cosa di cui c'è bisogno. Maria si è scelta la parte migliore, che non le sarà tolta" (Lc 10, 42). Rispose Gesù: "Non ho forse scelto io voi, i Dodici? Eppure uno di voi è un diavolo!" (Gv 6, 70). Non parlo di tutti voi; io conosco quelli che ho scelto; ma si deve adempiere la Scrittura: Colui che mangia il pane con me, ha levato contro di me il suo calcagno (Gv 13, 18). Non voi avete scelto me, ma io ho scelto voi e vi ho costituiti perché andiate e portiate frutto e il vostro frutto rimanga; perché tutto quello che chiederete al Padre nel mio nome, ve lo conceda (Gv 15, 16). Se foste del mondo, il mondo amerebbe ciò che è suo; poiché invece non siete del mondo, ma io vi ho scelti dal mondo, per questo il mondo vi odia (Gv 15, 19). </w:t>
      </w:r>
    </w:p>
    <w:p w14:paraId="0CE6BF8F" w14:textId="77777777" w:rsidR="00932B37" w:rsidRPr="00932B37" w:rsidRDefault="00932B37" w:rsidP="00932B37">
      <w:pPr>
        <w:spacing w:after="120"/>
        <w:ind w:left="567" w:right="567"/>
        <w:jc w:val="both"/>
        <w:rPr>
          <w:rFonts w:ascii="Arial" w:hAnsi="Arial" w:cs="Arial"/>
          <w:i/>
          <w:iCs/>
          <w:spacing w:val="-2"/>
          <w:kern w:val="2"/>
          <w:sz w:val="22"/>
        </w:rPr>
      </w:pPr>
      <w:r w:rsidRPr="00932B37">
        <w:rPr>
          <w:rFonts w:ascii="Arial" w:hAnsi="Arial" w:cs="Arial"/>
          <w:i/>
          <w:iCs/>
          <w:spacing w:val="-2"/>
          <w:kern w:val="2"/>
          <w:sz w:val="22"/>
        </w:rPr>
        <w:t xml:space="preserve">fino al giorno in cui, dopo aver dato istruzioni agli apostoli che si era scelti nello Spirito Santo, egli fu assunto in cielo (At 1, 2). Ma egli rispose: "Non spetta a voi conoscere i tempi e i momenti che il Padre ha riservato alla sua scelta (At 1, 7). a prendere il posto in questo ministero e apostolato che Giuda ha abbandonato per andarsene al posto da lui scelto. Gettarono quindi le sorti su di loro e la sorte cadde su Mattia, che fu associato agli undici apostoli (At 1, 25).  non a tutto il popolo, ma a testimoni prescelti da Dio, a noi, che abbiamo mangiato e bevuto con lui dopo la sua risurrezione dai morti (At 10, 41). Dopo lunga discussione, Pietro si alzò e disse: "Fratelli, voi sapete che già da molto tempo Dio ha fatto una scelta fra voi, perché i pagani ascoltassero per bocca mia la parola del vangelo e venissero alla fede (At 15, 7). </w:t>
      </w:r>
    </w:p>
    <w:p w14:paraId="0B4F7F7C" w14:textId="77777777" w:rsidR="00932B37" w:rsidRPr="00932B37" w:rsidRDefault="00932B37" w:rsidP="00932B37">
      <w:pPr>
        <w:spacing w:after="120"/>
        <w:ind w:left="567" w:right="567"/>
        <w:jc w:val="both"/>
        <w:rPr>
          <w:rFonts w:ascii="Arial" w:hAnsi="Arial" w:cs="Arial"/>
          <w:i/>
          <w:iCs/>
          <w:spacing w:val="-2"/>
          <w:kern w:val="2"/>
          <w:sz w:val="22"/>
        </w:rPr>
      </w:pPr>
      <w:r w:rsidRPr="00932B37">
        <w:rPr>
          <w:rFonts w:ascii="Arial" w:hAnsi="Arial" w:cs="Arial"/>
          <w:i/>
          <w:iCs/>
          <w:spacing w:val="-2"/>
          <w:kern w:val="2"/>
          <w:sz w:val="22"/>
        </w:rPr>
        <w:t xml:space="preserve">Paolo, servo di Cristo Gesù, apostolo per vocazione, prescelto per annunziare il vangelo di Dio (Rm 1, 1). Dio non ha ripudiato il suo popolo, che egli ha scelto fin da principio. O non sapete forse ciò che dice la Scrittura, nel passo in cui Elia ricorre a Dio contro Israele? (Rm 11, 2). Ma Dio ha scelto ciò che nel mondo è stolto per confondere i sapienti, Dio ha scelto ciò che nel mondo è debole per confondere i forti (1Cor 1, 27). Dio ha scelto ciò che nel mondo è ignobile e disprezzato e ciò che è nulla per ridurre a nulla le cose che sono (1Cor 1, 28). Quando poi giungerò, manderò con una mia lettera quelli che voi avrete scelto per portare il dono della vostra liberalità a Gerusalemme (1Cor 16, 3). In lui ci ha scelti prima della creazione del mondo, per essere santi e immacolati al suo cospetto nella carità (Ef 1, 4). </w:t>
      </w:r>
    </w:p>
    <w:p w14:paraId="03DA63CF" w14:textId="77777777" w:rsidR="00932B37" w:rsidRPr="00932B37" w:rsidRDefault="00932B37" w:rsidP="00932B37">
      <w:pPr>
        <w:spacing w:after="120"/>
        <w:ind w:left="567" w:right="567"/>
        <w:jc w:val="both"/>
        <w:rPr>
          <w:rFonts w:ascii="Arial" w:hAnsi="Arial" w:cs="Arial"/>
          <w:i/>
          <w:iCs/>
          <w:spacing w:val="-2"/>
          <w:kern w:val="2"/>
          <w:sz w:val="22"/>
        </w:rPr>
      </w:pPr>
      <w:r w:rsidRPr="00932B37">
        <w:rPr>
          <w:rFonts w:ascii="Arial" w:hAnsi="Arial" w:cs="Arial"/>
          <w:i/>
          <w:iCs/>
          <w:spacing w:val="-2"/>
          <w:kern w:val="2"/>
          <w:sz w:val="22"/>
        </w:rPr>
        <w:t xml:space="preserve">Noi però dobbiamo rendere sempre grazie a Dio per voi, fratelli amati dal Signore, perché Dio vi ha scelti come primizia per la salvezza, attraverso l'opera santificatrice dello Spirito e la fede nella verità (2Ts 2, 13). Ogni sommo sacerdote, scelto fra gli uomini, viene costituito per il bene degli uomini nelle cose che riguardano Dio, per offrire doni e sacrifici per i peccati (Eb 5, 1). Ascoltate, fratelli miei carissimi: Dio non ha forse scelto i poveri nel mondo per farli ricchi con la fede ed eredi del regno che ha promesso a quelli che lo amano? (Gc 2, 5). Stringendovi a lui, pietra viva, rigettata dagli uomini, ma scelta e preziosa davanti a Dio (1Pt 2, 4). Si legge infatti nella Scrittura: Ecco </w:t>
      </w:r>
      <w:r w:rsidRPr="00932B37">
        <w:rPr>
          <w:rFonts w:ascii="Arial" w:hAnsi="Arial" w:cs="Arial"/>
          <w:i/>
          <w:iCs/>
          <w:spacing w:val="-2"/>
          <w:kern w:val="2"/>
          <w:sz w:val="22"/>
        </w:rPr>
        <w:lastRenderedPageBreak/>
        <w:t xml:space="preserve">io pongo in Sion una pietra angolare, scelta, preziosa e chi crede in essa non resterà confuso (1Pt 2, 6). </w:t>
      </w:r>
    </w:p>
    <w:p w14:paraId="6C33B2AB" w14:textId="77777777" w:rsidR="00932B37" w:rsidRPr="00932B37" w:rsidRDefault="00932B37" w:rsidP="00932B37">
      <w:pPr>
        <w:spacing w:after="120"/>
        <w:ind w:left="567" w:right="567"/>
        <w:jc w:val="both"/>
        <w:rPr>
          <w:rFonts w:ascii="Arial" w:hAnsi="Arial" w:cs="Arial"/>
          <w:i/>
          <w:iCs/>
          <w:spacing w:val="-2"/>
          <w:kern w:val="2"/>
          <w:sz w:val="22"/>
        </w:rPr>
      </w:pPr>
      <w:r w:rsidRPr="00932B37">
        <w:rPr>
          <w:rFonts w:ascii="Arial" w:hAnsi="Arial" w:cs="Arial"/>
          <w:i/>
          <w:iCs/>
          <w:spacing w:val="-2"/>
          <w:kern w:val="2"/>
          <w:sz w:val="22"/>
        </w:rPr>
        <w:t xml:space="preserve">Perché molti sono chiamati, ma pochi eletti" (Mt 22, 14). E se quei giorni non fossero abbreviati, nessun vivente si salverebbe; ma a causa degli eletti quei giorni saranno abbreviati (Mt 24, 22). Sorgeranno infatti falsi cristi e falsi profeti e faranno grandi portenti e miracoli, così da indurre in errore, se possibile, anche gli eletti (Mt 24, 24). Egli manderà i suoi angeli con una grande tromba e raduneranno tutti i suoi eletti dai quattro venti, da un estremo all'altro dei cieli (Mt 24, 31). Se il Signore non abbreviasse quei giorni, nessun uomo si salverebbe. Ma a motivo degli eletti che si è scelto ha abbreviato quei giorni (Mc 13, 20). Perché sorgeranno falsi cristi e falsi profeti e faranno segni e portenti per ingannare, se fosse possibile, anche gli eletti (Mc 13, 22). </w:t>
      </w:r>
    </w:p>
    <w:p w14:paraId="165A4C59" w14:textId="77777777" w:rsidR="00932B37" w:rsidRPr="00932B37" w:rsidRDefault="00932B37" w:rsidP="00932B37">
      <w:pPr>
        <w:spacing w:after="120"/>
        <w:ind w:left="567" w:right="567"/>
        <w:jc w:val="both"/>
        <w:rPr>
          <w:rFonts w:ascii="Arial" w:hAnsi="Arial" w:cs="Arial"/>
          <w:i/>
          <w:iCs/>
          <w:spacing w:val="-2"/>
          <w:kern w:val="2"/>
          <w:sz w:val="22"/>
        </w:rPr>
      </w:pPr>
      <w:r w:rsidRPr="00932B37">
        <w:rPr>
          <w:rFonts w:ascii="Arial" w:hAnsi="Arial" w:cs="Arial"/>
          <w:i/>
          <w:iCs/>
          <w:spacing w:val="-2"/>
          <w:kern w:val="2"/>
          <w:sz w:val="22"/>
        </w:rPr>
        <w:t xml:space="preserve">Ed egli manderà gli angeli e riunirà i suoi eletti dai quattro venti, dall'estremità della terra fino all'estremità del cielo (Mc 13, 27). E Dio non farà giustizia ai suoi eletti che gridano giorno e notte verso di lui? Li farà a lungo aspettare? (Lc 18, 7). Il popolo stava a vedere, i capi invece lo schernivano dicendo: "Ha salvato gli altri, salvi se stesso, se è il Cristo di Dio, il suo eletto" (Lc 23, 35). Ma il Signore disse: "Va’, perché egli è per me uno strumento eletto per portare il mio nome dinanzi ai popoli, ai re e ai figli di Israele (At 9, 15). Chi accuserà gli eletti di Dio? Dio giustifica (Rm 8, 33). Che dire dunque? Israele non ha ottenuto quello che cercava; lo hanno ottenuto invece gli eletti; gli altri sono stati induriti (Rm 11, 7). Salutate Rufo, questo eletto nel Signore, e la madre sua che è anche mia (Rm 16, 13). </w:t>
      </w:r>
    </w:p>
    <w:p w14:paraId="212FC07C" w14:textId="77777777" w:rsidR="00932B37" w:rsidRPr="00932B37" w:rsidRDefault="00932B37" w:rsidP="00932B37">
      <w:pPr>
        <w:spacing w:after="120"/>
        <w:ind w:left="567" w:right="567"/>
        <w:jc w:val="both"/>
        <w:rPr>
          <w:rFonts w:ascii="Arial" w:hAnsi="Arial" w:cs="Arial"/>
          <w:i/>
          <w:iCs/>
          <w:spacing w:val="-2"/>
          <w:kern w:val="2"/>
          <w:sz w:val="22"/>
        </w:rPr>
      </w:pPr>
      <w:r w:rsidRPr="00932B37">
        <w:rPr>
          <w:rFonts w:ascii="Arial" w:hAnsi="Arial" w:cs="Arial"/>
          <w:i/>
          <w:iCs/>
          <w:spacing w:val="-2"/>
          <w:kern w:val="2"/>
          <w:sz w:val="22"/>
        </w:rPr>
        <w:t xml:space="preserve">Rivestitevi dunque, come amati di Dio, santi e eletti, di sentimenti di misericordia, di bontà, di umiltà, di mansuetudine, di pazienza (Col 3, 12). Noi ben sappiamo, fratelli amati da Dio, che siete stati eletti da lui (1Ts 1, 4). Ti scongiuro davanti a Dio, a Cristo Gesù e agli angeli eletti, di osservare queste norme con imparzialità e di non far mai nulla per favoritismo (1Tm 5, 21). Perciò sopporto ogni cosa per gli eletti, perché anch'essi raggiungano la salvezza che è in Cristo Gesù, insieme alla gloria eterna (2Tm 2, 10). Paolo, servo di Dio, apostolo di Gesù Cristo per chiamare alla fede gli eletti di Dio e per far conoscere la verità che conduce alla pietà (Tt 1, 1). </w:t>
      </w:r>
    </w:p>
    <w:p w14:paraId="3FF819D5" w14:textId="77777777" w:rsidR="00932B37" w:rsidRPr="00932B37" w:rsidRDefault="00932B37" w:rsidP="00932B37">
      <w:pPr>
        <w:spacing w:after="120"/>
        <w:ind w:left="567" w:right="567"/>
        <w:jc w:val="both"/>
        <w:rPr>
          <w:rFonts w:ascii="Arial" w:hAnsi="Arial" w:cs="Arial"/>
          <w:i/>
          <w:iCs/>
          <w:spacing w:val="-2"/>
          <w:kern w:val="2"/>
          <w:sz w:val="22"/>
        </w:rPr>
      </w:pPr>
      <w:r w:rsidRPr="00932B37">
        <w:rPr>
          <w:rFonts w:ascii="Arial" w:hAnsi="Arial" w:cs="Arial"/>
          <w:i/>
          <w:iCs/>
          <w:spacing w:val="-2"/>
          <w:kern w:val="2"/>
          <w:sz w:val="22"/>
        </w:rPr>
        <w:t xml:space="preserve">Pietro, apostolo di Gesù Cristo, ai fedeli dispersi nel Ponto, nella Galazia, nella Cappadòcia, nell'Asia e nella Bitinia, eletti (1Pt 1, 1). Ma voi siete la stirpe eletta, il sacerdozio regale, la nazione santa, il popolo che Dio si è acquistato perché proclami le opere meravigliose di lui che vi ha chiamato dalle tenebre alla sua ammirabile luce (1Pt 2, 9). Vi saluta la comunità che è stata eletta come voi e dimora in Babilonia; e anche Marco, figlio mio (1Pt 5, 13). Io, il presbitero, alla Signora eletta e ai suoi figli che amo nella verità, e non io soltanto, ma tutti quelli che hanno conosciuto la verità (2Gv 1, 1). Ti salutano i figli della eletta tua sorella (2Gv 1, 13).  Giuda, servo di Gesù Cristo, fratello di Giacomo, agli eletti che vivono nell'amore di Dio Padre e sono stati preservati per Gesù Cristo (Gd 1, 1). Essi combatteranno contro l'Agnello, ma l'Agnello li vincerà, perché è il Signore dei signori e il Re dei re e quelli con lui sono i chiamati, gli eletti e i fedeli" (Ap 17, 14). </w:t>
      </w:r>
    </w:p>
    <w:p w14:paraId="2C03D07B" w14:textId="77777777" w:rsidR="00932B37" w:rsidRPr="00932B37" w:rsidRDefault="00932B37" w:rsidP="00932B37">
      <w:pPr>
        <w:spacing w:after="120"/>
        <w:ind w:left="567" w:right="567"/>
        <w:jc w:val="both"/>
        <w:rPr>
          <w:rFonts w:ascii="Arial" w:hAnsi="Arial" w:cs="Arial"/>
          <w:i/>
          <w:iCs/>
          <w:spacing w:val="-2"/>
          <w:kern w:val="2"/>
          <w:sz w:val="22"/>
        </w:rPr>
      </w:pPr>
      <w:r w:rsidRPr="00932B37">
        <w:rPr>
          <w:rFonts w:ascii="Arial" w:hAnsi="Arial" w:cs="Arial"/>
          <w:i/>
          <w:iCs/>
          <w:spacing w:val="-2"/>
          <w:kern w:val="2"/>
          <w:sz w:val="22"/>
        </w:rPr>
        <w:t xml:space="preserve">Quanto al vangelo, essi sono nemici, per vostro vantaggio; ma quanto alla elezione, sono amati, a causa dei padri (Rm 11, 28). Quindi, fratelli, cercate di render sempre più sicura la vostra vocazione e la vostra elezione. Se farete questo non inciamperete mai (2Pt 1, 10). </w:t>
      </w:r>
    </w:p>
    <w:p w14:paraId="2961B8D4" w14:textId="77777777" w:rsidR="00932B37" w:rsidRPr="00932B37" w:rsidRDefault="00932B37" w:rsidP="00932B37">
      <w:pPr>
        <w:spacing w:after="120"/>
        <w:jc w:val="both"/>
        <w:rPr>
          <w:rFonts w:ascii="Arial" w:hAnsi="Arial" w:cs="Arial"/>
          <w:color w:val="000000"/>
          <w:sz w:val="24"/>
        </w:rPr>
      </w:pPr>
      <w:r w:rsidRPr="00932B37">
        <w:rPr>
          <w:rFonts w:ascii="Arial" w:hAnsi="Arial" w:cs="Arial"/>
          <w:color w:val="000000"/>
          <w:sz w:val="24"/>
        </w:rPr>
        <w:lastRenderedPageBreak/>
        <w:t xml:space="preserve">Dio vuole scegliere tutti. Non tutti si lasciamo scegliere da Dio. Non tutti portano a compimento la loro elezione. Chi sono gli anticristi e i seduttori? Sono coloro che non hanno perseverato nella loro chiamata. Hanno abbandonato la loro vocazione. Si sono consegnati alla falsità, alla menzogna e lavorano per condurre nella loro falsità e nella loro menzogna il mondo intero. </w:t>
      </w:r>
    </w:p>
    <w:p w14:paraId="24FC750F" w14:textId="77777777" w:rsidR="00932B37" w:rsidRPr="00932B37" w:rsidRDefault="00932B37" w:rsidP="00932B37">
      <w:pPr>
        <w:spacing w:after="120"/>
        <w:ind w:left="567" w:right="567"/>
        <w:jc w:val="both"/>
        <w:rPr>
          <w:rFonts w:ascii="Arial" w:hAnsi="Arial" w:cs="Arial"/>
          <w:bCs/>
          <w:i/>
          <w:iCs/>
          <w:sz w:val="22"/>
          <w:szCs w:val="24"/>
        </w:rPr>
      </w:pPr>
      <w:bookmarkStart w:id="34" w:name="_Hlk164027390"/>
      <w:r w:rsidRPr="00932B37">
        <w:rPr>
          <w:rFonts w:ascii="Arial" w:hAnsi="Arial" w:cs="Arial"/>
          <w:bCs/>
          <w:i/>
          <w:iCs/>
          <w:sz w:val="22"/>
          <w:szCs w:val="24"/>
        </w:rPr>
        <w:t>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w:t>
      </w:r>
    </w:p>
    <w:p w14:paraId="04238457" w14:textId="77777777" w:rsidR="00932B37" w:rsidRPr="00932B37" w:rsidRDefault="00932B37" w:rsidP="00932B37">
      <w:pPr>
        <w:spacing w:after="120"/>
        <w:ind w:left="567" w:right="567"/>
        <w:jc w:val="both"/>
        <w:rPr>
          <w:rFonts w:ascii="Arial" w:hAnsi="Arial" w:cs="Arial"/>
          <w:bCs/>
          <w:i/>
          <w:iCs/>
          <w:sz w:val="22"/>
          <w:szCs w:val="24"/>
        </w:rPr>
      </w:pPr>
      <w:r w:rsidRPr="00932B37">
        <w:rPr>
          <w:rFonts w:ascii="Arial" w:hAnsi="Arial" w:cs="Arial"/>
          <w:bCs/>
          <w:i/>
          <w:iCs/>
          <w:sz w:val="22"/>
          <w:szCs w:val="24"/>
        </w:rPr>
        <w:t>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w:t>
      </w:r>
    </w:p>
    <w:p w14:paraId="6198A072" w14:textId="77777777" w:rsidR="00932B37" w:rsidRPr="00932B37" w:rsidRDefault="00932B37" w:rsidP="00932B37">
      <w:pPr>
        <w:spacing w:after="120"/>
        <w:ind w:left="567" w:right="567"/>
        <w:jc w:val="both"/>
        <w:rPr>
          <w:rFonts w:ascii="Arial" w:hAnsi="Arial" w:cs="Arial"/>
          <w:bCs/>
          <w:i/>
          <w:iCs/>
          <w:sz w:val="22"/>
          <w:szCs w:val="24"/>
        </w:rPr>
      </w:pPr>
      <w:r w:rsidRPr="00932B37">
        <w:rPr>
          <w:rFonts w:ascii="Arial" w:hAnsi="Arial" w:cs="Arial"/>
          <w:bCs/>
          <w:i/>
          <w:iCs/>
          <w:sz w:val="22"/>
          <w:szCs w:val="24"/>
        </w:rPr>
        <w:t xml:space="preserve">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w:t>
      </w:r>
      <w:bookmarkStart w:id="35" w:name="_Hlk163208264"/>
      <w:r w:rsidRPr="00932B37">
        <w:rPr>
          <w:rFonts w:ascii="Arial" w:hAnsi="Arial" w:cs="Arial"/>
          <w:bCs/>
          <w:i/>
          <w:iCs/>
          <w:sz w:val="22"/>
          <w:szCs w:val="24"/>
        </w:rPr>
        <w:t>perché chi lo saluta partecipa alle sue opere malvagie</w:t>
      </w:r>
      <w:bookmarkEnd w:id="35"/>
      <w:r w:rsidRPr="00932B37">
        <w:rPr>
          <w:rFonts w:ascii="Arial" w:hAnsi="Arial" w:cs="Arial"/>
          <w:bCs/>
          <w:i/>
          <w:iCs/>
          <w:sz w:val="22"/>
          <w:szCs w:val="24"/>
        </w:rPr>
        <w:t>.</w:t>
      </w:r>
    </w:p>
    <w:p w14:paraId="37502103" w14:textId="77777777" w:rsidR="00932B37" w:rsidRPr="00932B37" w:rsidRDefault="00932B37" w:rsidP="00932B37">
      <w:pPr>
        <w:spacing w:after="120"/>
        <w:ind w:left="567" w:right="567"/>
        <w:jc w:val="both"/>
        <w:rPr>
          <w:rFonts w:ascii="Arial" w:hAnsi="Arial" w:cs="Arial"/>
          <w:bCs/>
          <w:i/>
          <w:iCs/>
          <w:sz w:val="22"/>
          <w:szCs w:val="24"/>
        </w:rPr>
      </w:pPr>
      <w:r w:rsidRPr="00932B37">
        <w:rPr>
          <w:rFonts w:ascii="Arial" w:hAnsi="Arial" w:cs="Arial"/>
          <w:bCs/>
          <w:i/>
          <w:iCs/>
          <w:sz w:val="22"/>
          <w:szCs w:val="24"/>
        </w:rPr>
        <w:t>Molte cose avrei da scrivervi, ma non ho voluto farlo con carta e inchiostro; spero tuttavia di venire da voi e di poter parlare a viva voce, perché la nostra gioia sia piena.</w:t>
      </w:r>
    </w:p>
    <w:p w14:paraId="180F43A3" w14:textId="77777777" w:rsidR="00932B37" w:rsidRPr="00932B37" w:rsidRDefault="00932B37" w:rsidP="00932B37">
      <w:pPr>
        <w:spacing w:after="120"/>
        <w:ind w:left="567" w:right="567"/>
        <w:jc w:val="both"/>
        <w:rPr>
          <w:rFonts w:ascii="Arial" w:hAnsi="Arial" w:cs="Arial"/>
          <w:bCs/>
          <w:i/>
          <w:iCs/>
          <w:sz w:val="22"/>
          <w:szCs w:val="24"/>
        </w:rPr>
      </w:pPr>
      <w:r w:rsidRPr="00932B37">
        <w:rPr>
          <w:rFonts w:ascii="Arial" w:hAnsi="Arial" w:cs="Arial"/>
          <w:bCs/>
          <w:i/>
          <w:iCs/>
          <w:sz w:val="22"/>
          <w:szCs w:val="24"/>
        </w:rPr>
        <w:t>Ti salutano i figli della tua sorella, l’eletta.</w:t>
      </w:r>
    </w:p>
    <w:bookmarkEnd w:id="34"/>
    <w:p w14:paraId="425B4C37" w14:textId="77777777" w:rsidR="00932B37" w:rsidRPr="00932B37" w:rsidRDefault="00932B37" w:rsidP="00932B37">
      <w:pPr>
        <w:keepNext/>
        <w:spacing w:after="240"/>
        <w:jc w:val="center"/>
        <w:outlineLvl w:val="0"/>
        <w:rPr>
          <w:rFonts w:ascii="Arial" w:hAnsi="Arial"/>
          <w:b/>
          <w:sz w:val="40"/>
        </w:rPr>
      </w:pPr>
    </w:p>
    <w:p w14:paraId="4387C102" w14:textId="77777777" w:rsidR="00932B37" w:rsidRPr="00932B37" w:rsidRDefault="00932B37" w:rsidP="00932B37">
      <w:pPr>
        <w:keepNext/>
        <w:spacing w:after="240"/>
        <w:jc w:val="center"/>
        <w:outlineLvl w:val="0"/>
        <w:rPr>
          <w:rFonts w:ascii="Arial" w:hAnsi="Arial"/>
          <w:b/>
          <w:sz w:val="40"/>
        </w:rPr>
      </w:pPr>
      <w:bookmarkStart w:id="36" w:name="_Toc166070769"/>
      <w:bookmarkStart w:id="37" w:name="_Toc166071421"/>
      <w:r w:rsidRPr="00932B37">
        <w:rPr>
          <w:rFonts w:ascii="Arial" w:hAnsi="Arial"/>
          <w:b/>
          <w:sz w:val="40"/>
        </w:rPr>
        <w:t>APPENDICE PRIMA</w:t>
      </w:r>
      <w:bookmarkEnd w:id="36"/>
      <w:bookmarkEnd w:id="37"/>
    </w:p>
    <w:p w14:paraId="4A043A33" w14:textId="77777777" w:rsidR="00932B37" w:rsidRPr="00932B37" w:rsidRDefault="00932B37" w:rsidP="00932B37">
      <w:pPr>
        <w:spacing w:after="120"/>
        <w:jc w:val="both"/>
        <w:rPr>
          <w:rFonts w:ascii="Arial" w:hAnsi="Arial"/>
          <w:sz w:val="24"/>
        </w:rPr>
      </w:pPr>
      <w:r w:rsidRPr="00932B37">
        <w:rPr>
          <w:rFonts w:ascii="Arial" w:hAnsi="Arial"/>
          <w:sz w:val="24"/>
        </w:rPr>
        <w:t>Ecco quanto precedentemente scritto:</w:t>
      </w:r>
    </w:p>
    <w:p w14:paraId="1F399384" w14:textId="77777777" w:rsidR="00932B37" w:rsidRPr="00932B37" w:rsidRDefault="00932B37" w:rsidP="00932B37">
      <w:pPr>
        <w:keepNext/>
        <w:spacing w:after="120"/>
        <w:jc w:val="both"/>
        <w:outlineLvl w:val="2"/>
        <w:rPr>
          <w:rFonts w:ascii="Arial" w:hAnsi="Arial"/>
          <w:b/>
          <w:sz w:val="28"/>
        </w:rPr>
      </w:pPr>
      <w:bookmarkStart w:id="38" w:name="_Toc166070770"/>
      <w:bookmarkStart w:id="39" w:name="_Toc166071422"/>
      <w:r w:rsidRPr="00932B37">
        <w:rPr>
          <w:rFonts w:ascii="Arial" w:hAnsi="Arial"/>
          <w:b/>
          <w:sz w:val="28"/>
        </w:rPr>
        <w:t>Prima riflessione</w:t>
      </w:r>
      <w:bookmarkEnd w:id="38"/>
      <w:bookmarkEnd w:id="39"/>
    </w:p>
    <w:p w14:paraId="7EDCF263" w14:textId="77777777" w:rsidR="00932B37" w:rsidRPr="00932B37" w:rsidRDefault="00932B37" w:rsidP="00932B37">
      <w:pPr>
        <w:spacing w:after="120"/>
        <w:jc w:val="both"/>
        <w:rPr>
          <w:rFonts w:ascii="Arial" w:hAnsi="Arial"/>
          <w:sz w:val="24"/>
        </w:rPr>
      </w:pPr>
      <w:r w:rsidRPr="00932B37">
        <w:rPr>
          <w:rFonts w:ascii="Arial" w:hAnsi="Arial"/>
          <w:sz w:val="24"/>
        </w:rPr>
        <w:t xml:space="preserve">Questa Seconda Lettera di San Giovanni Apostolo è testimone di uno stile di vita che governa </w:t>
      </w:r>
      <w:smartTag w:uri="urn:schemas-microsoft-com:office:smarttags" w:element="PersonName">
        <w:smartTagPr>
          <w:attr w:name="ProductID" w:val="la Chiesa"/>
        </w:smartTagPr>
        <w:r w:rsidRPr="00932B37">
          <w:rPr>
            <w:rFonts w:ascii="Arial" w:hAnsi="Arial"/>
            <w:sz w:val="24"/>
          </w:rPr>
          <w:t>la Chiesa</w:t>
        </w:r>
      </w:smartTag>
      <w:r w:rsidRPr="00932B37">
        <w:rPr>
          <w:rFonts w:ascii="Arial" w:hAnsi="Arial"/>
          <w:sz w:val="24"/>
        </w:rPr>
        <w:t xml:space="preserve"> delle origini, che non appartiene solo alla forma esterna, bensì alla sostanza, all’essenza, all’intima natura della Chiesa in sé.</w:t>
      </w:r>
    </w:p>
    <w:p w14:paraId="7D4BAC15" w14:textId="77777777" w:rsidR="00932B37" w:rsidRPr="00932B37" w:rsidRDefault="00932B37" w:rsidP="00932B37">
      <w:pPr>
        <w:spacing w:after="120"/>
        <w:jc w:val="both"/>
        <w:rPr>
          <w:rFonts w:ascii="Arial" w:hAnsi="Arial"/>
          <w:sz w:val="24"/>
        </w:rPr>
      </w:pPr>
      <w:r w:rsidRPr="00932B37">
        <w:rPr>
          <w:rFonts w:ascii="Arial" w:hAnsi="Arial"/>
          <w:sz w:val="24"/>
        </w:rPr>
        <w:t xml:space="preserve">Da un lato c’è la comunità cristiana che cammina nella storia e dall’altro c’è il Presbitero, l’Anziano, l’Apostolo che vigila sopra di essa, su ognuna di esse che sono numerose e sparse nei diversi luoghi della terra, perché regni nel loro seno la verità. </w:t>
      </w:r>
    </w:p>
    <w:p w14:paraId="5B15A607" w14:textId="77777777" w:rsidR="00932B37" w:rsidRPr="00932B37" w:rsidRDefault="00932B37" w:rsidP="00932B37">
      <w:pPr>
        <w:spacing w:after="120"/>
        <w:jc w:val="both"/>
        <w:rPr>
          <w:rFonts w:ascii="Arial" w:hAnsi="Arial"/>
          <w:sz w:val="24"/>
        </w:rPr>
      </w:pPr>
      <w:r w:rsidRPr="00932B37">
        <w:rPr>
          <w:rFonts w:ascii="Arial" w:hAnsi="Arial"/>
          <w:sz w:val="24"/>
        </w:rPr>
        <w:t>È questo, nella sua più pura essenza, il ministero del Presbitero: porre ogni attenzione a che la comunità non smarrisca la verità, ma cammini in essa, senza deviare né a destra, né a sinistra.</w:t>
      </w:r>
    </w:p>
    <w:p w14:paraId="688F32E2" w14:textId="77777777" w:rsidR="00932B37" w:rsidRPr="00932B37" w:rsidRDefault="00932B37" w:rsidP="00932B37">
      <w:pPr>
        <w:spacing w:after="120"/>
        <w:jc w:val="both"/>
        <w:rPr>
          <w:rFonts w:ascii="Arial" w:hAnsi="Arial"/>
          <w:sz w:val="24"/>
        </w:rPr>
      </w:pPr>
      <w:r w:rsidRPr="00932B37">
        <w:rPr>
          <w:rFonts w:ascii="Arial" w:hAnsi="Arial"/>
          <w:sz w:val="24"/>
        </w:rPr>
        <w:lastRenderedPageBreak/>
        <w:t>La forza vitale di una comunità è la verità. Se la comunità cade nella falsità, nelle tenebre, nell’errore, nella menzogna, essa mai si potrà distinguere dal mondo, che è appunto nelle tenebre e nella falsità, nella menzogna della vita.</w:t>
      </w:r>
    </w:p>
    <w:p w14:paraId="589FE7DC" w14:textId="77777777" w:rsidR="00932B37" w:rsidRPr="00932B37" w:rsidRDefault="00932B37" w:rsidP="00932B37">
      <w:pPr>
        <w:spacing w:after="120"/>
        <w:jc w:val="both"/>
        <w:rPr>
          <w:rFonts w:ascii="Arial" w:hAnsi="Arial"/>
          <w:sz w:val="24"/>
        </w:rPr>
      </w:pPr>
      <w:r w:rsidRPr="00932B37">
        <w:rPr>
          <w:rFonts w:ascii="Arial" w:hAnsi="Arial"/>
          <w:sz w:val="24"/>
        </w:rPr>
        <w:t xml:space="preserve">Se invece la comunità resta ancorata, cementata nella verità, essa è luce che illumina la terra, è sale che dona sapore al mondo intero. </w:t>
      </w:r>
    </w:p>
    <w:p w14:paraId="098EC202" w14:textId="77777777" w:rsidR="00932B37" w:rsidRPr="00932B37" w:rsidRDefault="00932B37" w:rsidP="00932B37">
      <w:pPr>
        <w:spacing w:after="120"/>
        <w:jc w:val="both"/>
        <w:rPr>
          <w:rFonts w:ascii="Arial" w:hAnsi="Arial"/>
          <w:sz w:val="24"/>
        </w:rPr>
      </w:pPr>
      <w:r w:rsidRPr="00932B37">
        <w:rPr>
          <w:rFonts w:ascii="Arial" w:hAnsi="Arial"/>
          <w:sz w:val="24"/>
        </w:rPr>
        <w:t>È la verità il distintivo di Cristo Gesù. È la verità il distintivo di ogni suo discepolo. È la verità il distintivo, il segno di riconoscimento di ogni comunità che segue Cristo Signore.</w:t>
      </w:r>
    </w:p>
    <w:p w14:paraId="44B58D75" w14:textId="77777777" w:rsidR="00932B37" w:rsidRPr="00932B37" w:rsidRDefault="00932B37" w:rsidP="00932B37">
      <w:pPr>
        <w:spacing w:after="120"/>
        <w:jc w:val="both"/>
        <w:rPr>
          <w:rFonts w:ascii="Arial" w:hAnsi="Arial"/>
          <w:sz w:val="24"/>
        </w:rPr>
      </w:pPr>
      <w:r w:rsidRPr="00932B37">
        <w:rPr>
          <w:rFonts w:ascii="Arial" w:hAnsi="Arial"/>
          <w:sz w:val="24"/>
        </w:rPr>
        <w:t>Il Presbitero deve intervenire nella vita di ogni comunità perché il suo ministero è proprio quello della vigilanza in ordine alla dimora e al cammino dei discepoli di Gesù nella verità.</w:t>
      </w:r>
    </w:p>
    <w:p w14:paraId="0400AD54" w14:textId="77777777" w:rsidR="00932B37" w:rsidRPr="00932B37" w:rsidRDefault="00932B37" w:rsidP="00932B37">
      <w:pPr>
        <w:spacing w:after="120"/>
        <w:jc w:val="both"/>
        <w:rPr>
          <w:rFonts w:ascii="Arial" w:hAnsi="Arial"/>
          <w:sz w:val="24"/>
        </w:rPr>
      </w:pPr>
      <w:r w:rsidRPr="00932B37">
        <w:rPr>
          <w:rFonts w:ascii="Arial" w:hAnsi="Arial"/>
          <w:sz w:val="24"/>
        </w:rPr>
        <w:t>Può intervenire con efficacia, con frutto, essendo Lui il Testimone verace e fedele, il perfetto, il sapiente conoscitore di Cristo, che è nella sua Persona e nel suo mistero di morte e di risurrezione la verità di ogni comunità cristiana.</w:t>
      </w:r>
    </w:p>
    <w:p w14:paraId="2906319B" w14:textId="77777777" w:rsidR="00932B37" w:rsidRPr="00932B37" w:rsidRDefault="00932B37" w:rsidP="00932B37">
      <w:pPr>
        <w:spacing w:after="120"/>
        <w:jc w:val="both"/>
        <w:rPr>
          <w:rFonts w:ascii="Arial" w:hAnsi="Arial"/>
          <w:sz w:val="24"/>
        </w:rPr>
      </w:pPr>
      <w:r w:rsidRPr="00932B37">
        <w:rPr>
          <w:rFonts w:ascii="Arial" w:hAnsi="Arial"/>
          <w:sz w:val="24"/>
        </w:rPr>
        <w:t>L’Apostolo è la verità di Cristo Gesù sulla terra. È tutto questo non per le sue doti o qualità spirituali della sua natura. È tutto questo per grazia di Cristo Gesù, per dono dello Spirito Santo.</w:t>
      </w:r>
    </w:p>
    <w:p w14:paraId="6DA9C2B9" w14:textId="77777777" w:rsidR="00932B37" w:rsidRPr="00932B37" w:rsidRDefault="00932B37" w:rsidP="00932B37">
      <w:pPr>
        <w:spacing w:after="120"/>
        <w:jc w:val="both"/>
        <w:rPr>
          <w:rFonts w:ascii="Arial" w:hAnsi="Arial"/>
          <w:sz w:val="24"/>
        </w:rPr>
      </w:pPr>
      <w:r w:rsidRPr="00932B37">
        <w:rPr>
          <w:rFonts w:ascii="Arial" w:hAnsi="Arial"/>
          <w:sz w:val="24"/>
        </w:rPr>
        <w:t>Lo Spirito del Signore si è posato su di lui in pienezza e lo ha costituito Testimone del Risorto, Testimone di Colui che è la grazia e la verità di tutto il genere umano.</w:t>
      </w:r>
    </w:p>
    <w:p w14:paraId="24A034FC" w14:textId="77777777" w:rsidR="00932B37" w:rsidRPr="00932B37" w:rsidRDefault="00932B37" w:rsidP="00932B37">
      <w:pPr>
        <w:spacing w:after="120"/>
        <w:jc w:val="both"/>
        <w:rPr>
          <w:rFonts w:ascii="Arial" w:hAnsi="Arial"/>
          <w:sz w:val="24"/>
        </w:rPr>
      </w:pPr>
      <w:r w:rsidRPr="00932B37">
        <w:rPr>
          <w:rFonts w:ascii="Arial" w:hAnsi="Arial"/>
          <w:sz w:val="24"/>
        </w:rPr>
        <w:t>Se l’Apostolo, il Presbitero, l’Anziano è la verità di Cristo Gesù, deve essere la verità di Cristo Gesù, Cristo Gesù è la verità del Padre.</w:t>
      </w:r>
    </w:p>
    <w:p w14:paraId="311D721A" w14:textId="77777777" w:rsidR="00932B37" w:rsidRPr="00932B37" w:rsidRDefault="00932B37" w:rsidP="00932B37">
      <w:pPr>
        <w:spacing w:after="120"/>
        <w:jc w:val="both"/>
        <w:rPr>
          <w:rFonts w:ascii="Arial" w:hAnsi="Arial"/>
          <w:sz w:val="24"/>
        </w:rPr>
      </w:pPr>
      <w:r w:rsidRPr="00932B37">
        <w:rPr>
          <w:rFonts w:ascii="Arial" w:hAnsi="Arial"/>
          <w:sz w:val="24"/>
        </w:rPr>
        <w:t>Non c’è verità di Dio fuori di Cristo Gesù e non c’è verità di Cristo Gesù fuori del Padre. Il Padre è la verità di Cristo. Cristo è la verità del Padre. Né il Padre senza Cristo Gesù, né Cristo Gesù senza il Padre.</w:t>
      </w:r>
    </w:p>
    <w:p w14:paraId="51AF1F05" w14:textId="77777777" w:rsidR="00932B37" w:rsidRPr="00932B37" w:rsidRDefault="00932B37" w:rsidP="00932B37">
      <w:pPr>
        <w:spacing w:after="120"/>
        <w:jc w:val="both"/>
        <w:rPr>
          <w:rFonts w:ascii="Arial" w:hAnsi="Arial"/>
          <w:sz w:val="24"/>
        </w:rPr>
      </w:pPr>
      <w:r w:rsidRPr="00932B37">
        <w:rPr>
          <w:rFonts w:ascii="Arial" w:hAnsi="Arial"/>
          <w:sz w:val="24"/>
        </w:rPr>
        <w:t>C’è pertanto una mirabile comunione, o unità nella verità tra il Presbitero, il Padre, Cristo Gesù. Come Cristo è la verità del Padre, così il Presbitero è la verità di Cristo. Senza Cristo non c’è la verità del Padre, senza il Presbitero non c’è la verità di Cristo Gesù.</w:t>
      </w:r>
    </w:p>
    <w:p w14:paraId="4645D8E9" w14:textId="77777777" w:rsidR="00932B37" w:rsidRPr="00932B37" w:rsidRDefault="00932B37" w:rsidP="00932B37">
      <w:pPr>
        <w:spacing w:after="120"/>
        <w:jc w:val="both"/>
        <w:rPr>
          <w:rFonts w:ascii="Arial" w:hAnsi="Arial"/>
          <w:sz w:val="24"/>
        </w:rPr>
      </w:pPr>
      <w:r w:rsidRPr="00932B37">
        <w:rPr>
          <w:rFonts w:ascii="Arial" w:hAnsi="Arial"/>
          <w:sz w:val="24"/>
        </w:rPr>
        <w:t>Questa unità, o comunione, consente di sapere chi cammina nella verità da chi invece procede su una via di errore e di falsità.</w:t>
      </w:r>
    </w:p>
    <w:p w14:paraId="009F312C" w14:textId="77777777" w:rsidR="00932B37" w:rsidRPr="00932B37" w:rsidRDefault="00932B37" w:rsidP="00932B37">
      <w:pPr>
        <w:spacing w:after="120"/>
        <w:jc w:val="both"/>
        <w:rPr>
          <w:rFonts w:ascii="Arial" w:hAnsi="Arial"/>
          <w:sz w:val="24"/>
        </w:rPr>
      </w:pPr>
      <w:r w:rsidRPr="00932B37">
        <w:rPr>
          <w:rFonts w:ascii="Arial" w:hAnsi="Arial"/>
          <w:sz w:val="24"/>
        </w:rPr>
        <w:t xml:space="preserve">Chi è senza il Presbitero è senza verità. Chi è senza Cristo è senza verità. Chi separa Cristo da Dio è senza verità. </w:t>
      </w:r>
    </w:p>
    <w:p w14:paraId="762E263E" w14:textId="77777777" w:rsidR="00932B37" w:rsidRPr="00932B37" w:rsidRDefault="00932B37" w:rsidP="00932B37">
      <w:pPr>
        <w:spacing w:after="120"/>
        <w:jc w:val="both"/>
        <w:rPr>
          <w:rFonts w:ascii="Arial" w:hAnsi="Arial"/>
          <w:sz w:val="24"/>
        </w:rPr>
      </w:pPr>
      <w:r w:rsidRPr="00932B37">
        <w:rPr>
          <w:rFonts w:ascii="Arial" w:hAnsi="Arial"/>
          <w:sz w:val="24"/>
        </w:rPr>
        <w:t>È senza Cristo chi è senza il mistero dell’Incarnazione. Ogni negazione di questo mistero ci fa essere senza Cristo, senza verità, senza vera salvezza.</w:t>
      </w:r>
    </w:p>
    <w:p w14:paraId="637E20BE" w14:textId="77777777" w:rsidR="00932B37" w:rsidRPr="00932B37" w:rsidRDefault="00932B37" w:rsidP="00932B37">
      <w:pPr>
        <w:spacing w:after="120"/>
        <w:jc w:val="both"/>
        <w:rPr>
          <w:rFonts w:ascii="Arial" w:hAnsi="Arial"/>
          <w:sz w:val="24"/>
        </w:rPr>
      </w:pPr>
      <w:r w:rsidRPr="00932B37">
        <w:rPr>
          <w:rFonts w:ascii="Arial" w:hAnsi="Arial"/>
          <w:sz w:val="24"/>
        </w:rPr>
        <w:t>Al tempo dell’Apostolo Giovanni imperava l’agnosticismo, dottrina perniciosa, letale per la nostra fede. Essa negava il mistero dell’Incarnazione. Veniva annientato di conseguenza tutto il mistero pasquale di Cristo Gesù: Passione, Morte, Risurrezione, Ascensione gloriosa al cielo.</w:t>
      </w:r>
    </w:p>
    <w:p w14:paraId="78BB06F1" w14:textId="77777777" w:rsidR="00932B37" w:rsidRPr="00932B37" w:rsidRDefault="00932B37" w:rsidP="00932B37">
      <w:pPr>
        <w:spacing w:after="120"/>
        <w:jc w:val="both"/>
        <w:rPr>
          <w:rFonts w:ascii="Arial" w:hAnsi="Arial"/>
          <w:sz w:val="24"/>
        </w:rPr>
      </w:pPr>
      <w:r w:rsidRPr="00932B37">
        <w:rPr>
          <w:rFonts w:ascii="Arial" w:hAnsi="Arial"/>
          <w:sz w:val="24"/>
        </w:rPr>
        <w:t xml:space="preserve">Per l’Apostolo, o il Presbitero è facile sapere chi è nella verità da chi cammina nella falsità. La prova della verità è il mistero dell’Incarnazione. Chi nega l’Incarnazione del Verbo non è discepolo di Gesù, è anticristo. </w:t>
      </w:r>
    </w:p>
    <w:p w14:paraId="3A06374C" w14:textId="77777777" w:rsidR="00932B37" w:rsidRPr="00932B37" w:rsidRDefault="00932B37" w:rsidP="00932B37">
      <w:pPr>
        <w:spacing w:after="120"/>
        <w:jc w:val="both"/>
        <w:rPr>
          <w:rFonts w:ascii="Arial" w:hAnsi="Arial"/>
          <w:sz w:val="24"/>
        </w:rPr>
      </w:pPr>
      <w:r w:rsidRPr="00932B37">
        <w:rPr>
          <w:rFonts w:ascii="Arial" w:hAnsi="Arial"/>
          <w:sz w:val="24"/>
        </w:rPr>
        <w:lastRenderedPageBreak/>
        <w:t>L’anticristo è un distruttore di Cristo, un distruttore della comunità, perché è uno che rinnega la verità, uno che la combatte.</w:t>
      </w:r>
    </w:p>
    <w:p w14:paraId="1B84403E" w14:textId="77777777" w:rsidR="00932B37" w:rsidRPr="00932B37" w:rsidRDefault="00932B37" w:rsidP="00932B37">
      <w:pPr>
        <w:spacing w:after="120"/>
        <w:jc w:val="both"/>
        <w:rPr>
          <w:rFonts w:ascii="Arial" w:hAnsi="Arial"/>
          <w:sz w:val="24"/>
        </w:rPr>
      </w:pPr>
      <w:r w:rsidRPr="00932B37">
        <w:rPr>
          <w:rFonts w:ascii="Arial" w:hAnsi="Arial"/>
          <w:sz w:val="24"/>
        </w:rPr>
        <w:t>Questa Lettera, anche se breve e semplice, è un documento preziosissimo della struttura della Chiesa.</w:t>
      </w:r>
    </w:p>
    <w:p w14:paraId="3BA15800" w14:textId="77777777" w:rsidR="00932B37" w:rsidRPr="00932B37" w:rsidRDefault="00932B37" w:rsidP="00932B37">
      <w:pPr>
        <w:spacing w:after="120"/>
        <w:jc w:val="both"/>
        <w:rPr>
          <w:rFonts w:ascii="Arial" w:hAnsi="Arial"/>
          <w:sz w:val="24"/>
        </w:rPr>
      </w:pPr>
      <w:r w:rsidRPr="00932B37">
        <w:rPr>
          <w:rFonts w:ascii="Arial" w:hAnsi="Arial"/>
          <w:sz w:val="24"/>
        </w:rPr>
        <w:t>In questa struttura il Presbitero ha un ruolo vitale. È per lui che la comunità viene ancorata alla verità di Cristo Gesù. È per lui che la comunità viene salvaguardata da ogni errore, falsità, inganno.</w:t>
      </w:r>
    </w:p>
    <w:p w14:paraId="37B9CACC" w14:textId="77777777" w:rsidR="00932B37" w:rsidRPr="00932B37" w:rsidRDefault="00932B37" w:rsidP="00932B37">
      <w:pPr>
        <w:spacing w:after="120"/>
        <w:jc w:val="both"/>
        <w:rPr>
          <w:rFonts w:ascii="Arial" w:hAnsi="Arial"/>
          <w:sz w:val="24"/>
        </w:rPr>
      </w:pPr>
      <w:r w:rsidRPr="00932B37">
        <w:rPr>
          <w:rFonts w:ascii="Arial" w:hAnsi="Arial"/>
          <w:sz w:val="24"/>
        </w:rPr>
        <w:t>È per il suo discernimento che ognuno potrà sempre conoscere la verità di Cristo Gesù e ciò che appartiene all’inganno dell’anticristo.</w:t>
      </w:r>
    </w:p>
    <w:p w14:paraId="6DA5C2EE" w14:textId="77777777" w:rsidR="00932B37" w:rsidRPr="00932B37" w:rsidRDefault="00932B37" w:rsidP="00932B37">
      <w:pPr>
        <w:spacing w:after="120"/>
        <w:jc w:val="both"/>
        <w:rPr>
          <w:rFonts w:ascii="Arial" w:hAnsi="Arial"/>
          <w:sz w:val="24"/>
        </w:rPr>
      </w:pPr>
      <w:r w:rsidRPr="00932B37">
        <w:rPr>
          <w:rFonts w:ascii="Arial" w:hAnsi="Arial"/>
          <w:sz w:val="24"/>
        </w:rPr>
        <w:t>Grande è la responsabilità del Presbitero. Se Lui cade dalla verità – per non cadere deve vivere di comunione gerarchica con Pietro oltre che in una grande santità – tutta la comunità con lui va in rovina, si perde. Dove non c’è verità, c’è perdizione, perché c’è falsità e inganno.</w:t>
      </w:r>
    </w:p>
    <w:p w14:paraId="0B3427F7" w14:textId="77777777" w:rsidR="00932B37" w:rsidRPr="00932B37" w:rsidRDefault="00932B37" w:rsidP="00932B37">
      <w:pPr>
        <w:spacing w:after="120"/>
        <w:jc w:val="both"/>
        <w:rPr>
          <w:rFonts w:ascii="Arial" w:hAnsi="Arial"/>
          <w:sz w:val="24"/>
        </w:rPr>
      </w:pPr>
      <w:r w:rsidRPr="00932B37">
        <w:rPr>
          <w:rFonts w:ascii="Arial" w:hAnsi="Arial"/>
          <w:sz w:val="24"/>
        </w:rPr>
        <w:t>Alla Vergine Maria, Madre della Redenzione, affido queste brevi riflessioni. Sia Ella a trasformarle in purissima conoscenza di Cristo Gesù, il Testimone fedele e verace del Padre.</w:t>
      </w:r>
    </w:p>
    <w:p w14:paraId="6AEDD9D0" w14:textId="77777777" w:rsidR="00932B37" w:rsidRPr="00932B37" w:rsidRDefault="00932B37" w:rsidP="00932B37">
      <w:pPr>
        <w:spacing w:after="120"/>
        <w:jc w:val="both"/>
        <w:rPr>
          <w:rFonts w:ascii="Arial" w:hAnsi="Arial"/>
          <w:sz w:val="24"/>
        </w:rPr>
      </w:pPr>
    </w:p>
    <w:p w14:paraId="41C9EB69" w14:textId="77777777" w:rsidR="00932B37" w:rsidRPr="00932B37" w:rsidRDefault="00932B37" w:rsidP="00932B37">
      <w:pPr>
        <w:keepNext/>
        <w:spacing w:after="120"/>
        <w:jc w:val="both"/>
        <w:outlineLvl w:val="2"/>
        <w:rPr>
          <w:rFonts w:ascii="Arial" w:hAnsi="Arial"/>
          <w:b/>
          <w:sz w:val="28"/>
        </w:rPr>
      </w:pPr>
      <w:bookmarkStart w:id="40" w:name="_Toc166070771"/>
      <w:bookmarkStart w:id="41" w:name="_Toc166071423"/>
      <w:r w:rsidRPr="00932B37">
        <w:rPr>
          <w:rFonts w:ascii="Arial" w:hAnsi="Arial"/>
          <w:b/>
          <w:sz w:val="28"/>
        </w:rPr>
        <w:t>Seconda riflessione</w:t>
      </w:r>
      <w:bookmarkEnd w:id="40"/>
      <w:bookmarkEnd w:id="41"/>
      <w:r w:rsidRPr="00932B37">
        <w:rPr>
          <w:rFonts w:ascii="Arial" w:hAnsi="Arial"/>
          <w:b/>
          <w:sz w:val="28"/>
        </w:rPr>
        <w:t xml:space="preserve"> </w:t>
      </w:r>
    </w:p>
    <w:p w14:paraId="7A58F5E1" w14:textId="77777777" w:rsidR="00932B37" w:rsidRPr="00932B37" w:rsidRDefault="00932B37" w:rsidP="00932B37">
      <w:pPr>
        <w:spacing w:after="120"/>
        <w:jc w:val="both"/>
        <w:rPr>
          <w:rFonts w:ascii="Arial" w:hAnsi="Arial"/>
          <w:sz w:val="24"/>
        </w:rPr>
      </w:pPr>
      <w:r w:rsidRPr="00932B37">
        <w:rPr>
          <w:rFonts w:ascii="Arial" w:hAnsi="Arial"/>
          <w:sz w:val="24"/>
        </w:rPr>
        <w:t xml:space="preserve">Il Presbitero, o l’Apostolo del Signore, o semplicemente l’Anziano, vive nella Chiesa di Dio un grande ministero. Egli deve non solo annunziare </w:t>
      </w:r>
      <w:smartTag w:uri="urn:schemas-microsoft-com:office:smarttags" w:element="PersonName">
        <w:smartTagPr>
          <w:attr w:name="ProductID" w:val="la Parola"/>
        </w:smartTagPr>
        <w:r w:rsidRPr="00932B37">
          <w:rPr>
            <w:rFonts w:ascii="Arial" w:hAnsi="Arial"/>
            <w:sz w:val="24"/>
          </w:rPr>
          <w:t>la Parola</w:t>
        </w:r>
      </w:smartTag>
      <w:r w:rsidRPr="00932B37">
        <w:rPr>
          <w:rFonts w:ascii="Arial" w:hAnsi="Arial"/>
          <w:sz w:val="24"/>
        </w:rPr>
        <w:t xml:space="preserve"> di Cristo Gesù, non solo deve ricordare il Vangelo della salvezza, deve anche vigilare affinché nella Parola, nel Vangelo non si introduca alcuna falsità.</w:t>
      </w:r>
    </w:p>
    <w:p w14:paraId="41DDB7AB" w14:textId="77777777" w:rsidR="00932B37" w:rsidRPr="00932B37" w:rsidRDefault="00932B37" w:rsidP="00932B37">
      <w:pPr>
        <w:spacing w:after="120"/>
        <w:jc w:val="both"/>
        <w:rPr>
          <w:rFonts w:ascii="Arial" w:hAnsi="Arial"/>
          <w:sz w:val="24"/>
        </w:rPr>
      </w:pPr>
      <w:r w:rsidRPr="00932B37">
        <w:rPr>
          <w:rFonts w:ascii="Arial" w:hAnsi="Arial"/>
          <w:sz w:val="24"/>
        </w:rPr>
        <w:t>Il ministero del ricordo deve essere da Lui esercitato senza interruzione, a causa della facilità dell’uomo alla dimenticanza della verità. L’altro ministero, quello della vigilanza, anche questo deve vivere attimo per attimo, a causa della tentazione che sempre vuole contaminare la purezza della Verità, della Parola, del Vangelo di Cristo Gesù con ogni sorta di falsità, di ambiguità, di menzogna.</w:t>
      </w:r>
    </w:p>
    <w:p w14:paraId="71DBE991" w14:textId="77777777" w:rsidR="00932B37" w:rsidRPr="00932B37" w:rsidRDefault="00932B37" w:rsidP="00932B37">
      <w:pPr>
        <w:spacing w:after="120"/>
        <w:jc w:val="both"/>
        <w:rPr>
          <w:rFonts w:ascii="Arial" w:hAnsi="Arial"/>
          <w:sz w:val="24"/>
        </w:rPr>
      </w:pPr>
      <w:r w:rsidRPr="00932B37">
        <w:rPr>
          <w:rFonts w:ascii="Arial" w:hAnsi="Arial"/>
          <w:sz w:val="24"/>
        </w:rPr>
        <w:t>Cosa ricorda il Presbitero in questa sua Seconda Lettera?</w:t>
      </w:r>
    </w:p>
    <w:p w14:paraId="1C9C66B3" w14:textId="77777777" w:rsidR="00932B37" w:rsidRPr="00932B37" w:rsidRDefault="00932B37" w:rsidP="00932B37">
      <w:pPr>
        <w:spacing w:after="120"/>
        <w:jc w:val="both"/>
        <w:rPr>
          <w:rFonts w:ascii="Arial" w:hAnsi="Arial"/>
          <w:sz w:val="24"/>
        </w:rPr>
      </w:pPr>
      <w:r w:rsidRPr="00932B37">
        <w:rPr>
          <w:rFonts w:ascii="Arial" w:hAnsi="Arial"/>
          <w:sz w:val="24"/>
        </w:rPr>
        <w:t>Egli ricorda alla Signora Eletta che la vita vera, quella che Gesù è venuto a portare sulla nostra terra, a consegnare ad ogni uomo, affidando questo sacro ufficio agli Apostoli, è solo nel comandamento di Dio.</w:t>
      </w:r>
    </w:p>
    <w:p w14:paraId="371CA0CB" w14:textId="77777777" w:rsidR="00932B37" w:rsidRPr="00932B37" w:rsidRDefault="00932B37" w:rsidP="00932B37">
      <w:pPr>
        <w:spacing w:after="120"/>
        <w:jc w:val="both"/>
        <w:rPr>
          <w:rFonts w:ascii="Arial" w:hAnsi="Arial"/>
          <w:sz w:val="24"/>
        </w:rPr>
      </w:pPr>
      <w:r w:rsidRPr="00932B37">
        <w:rPr>
          <w:rFonts w:ascii="Arial" w:hAnsi="Arial"/>
          <w:sz w:val="24"/>
        </w:rPr>
        <w:t>Qual è questo comandamento di Dio?</w:t>
      </w:r>
    </w:p>
    <w:p w14:paraId="60515553" w14:textId="77777777" w:rsidR="00932B37" w:rsidRPr="00932B37" w:rsidRDefault="00932B37" w:rsidP="00932B37">
      <w:pPr>
        <w:spacing w:after="120"/>
        <w:jc w:val="both"/>
        <w:rPr>
          <w:rFonts w:ascii="Arial" w:hAnsi="Arial"/>
          <w:sz w:val="24"/>
        </w:rPr>
      </w:pPr>
      <w:r w:rsidRPr="00932B37">
        <w:rPr>
          <w:rFonts w:ascii="Arial" w:hAnsi="Arial"/>
          <w:sz w:val="24"/>
        </w:rPr>
        <w:t>Esso è lo stesso sul quale ha camminato Cristo Gesù: la verità.</w:t>
      </w:r>
    </w:p>
    <w:p w14:paraId="2B43393B" w14:textId="77777777" w:rsidR="00932B37" w:rsidRPr="00932B37" w:rsidRDefault="00932B37" w:rsidP="00932B37">
      <w:pPr>
        <w:spacing w:after="120"/>
        <w:jc w:val="both"/>
        <w:rPr>
          <w:rFonts w:ascii="Arial" w:hAnsi="Arial"/>
          <w:sz w:val="24"/>
        </w:rPr>
      </w:pPr>
      <w:r w:rsidRPr="00932B37">
        <w:rPr>
          <w:rFonts w:ascii="Arial" w:hAnsi="Arial"/>
          <w:sz w:val="24"/>
        </w:rPr>
        <w:t>La verità è la volontà del Padre che si è fatta per noi Parola, Comandamento, Legge, Vangelo.</w:t>
      </w:r>
    </w:p>
    <w:p w14:paraId="4CF74B5F" w14:textId="77777777" w:rsidR="00932B37" w:rsidRPr="00932B37" w:rsidRDefault="00932B37" w:rsidP="00932B37">
      <w:pPr>
        <w:spacing w:after="120"/>
        <w:jc w:val="both"/>
        <w:rPr>
          <w:rFonts w:ascii="Arial" w:hAnsi="Arial"/>
          <w:sz w:val="24"/>
        </w:rPr>
      </w:pPr>
      <w:r w:rsidRPr="00932B37">
        <w:rPr>
          <w:rFonts w:ascii="Arial" w:hAnsi="Arial"/>
          <w:sz w:val="24"/>
        </w:rPr>
        <w:t>La verità è stata l’unica norma vissuta da Cristo Gesù, deve essere l’unica norma sulla quale cammina ogni suo discepolo.</w:t>
      </w:r>
    </w:p>
    <w:p w14:paraId="46136B88" w14:textId="77777777" w:rsidR="00932B37" w:rsidRPr="00932B37" w:rsidRDefault="00932B37" w:rsidP="00932B37">
      <w:pPr>
        <w:spacing w:after="120"/>
        <w:jc w:val="both"/>
        <w:rPr>
          <w:rFonts w:ascii="Arial" w:hAnsi="Arial"/>
          <w:sz w:val="24"/>
        </w:rPr>
      </w:pPr>
      <w:r w:rsidRPr="00932B37">
        <w:rPr>
          <w:rFonts w:ascii="Arial" w:hAnsi="Arial"/>
          <w:sz w:val="24"/>
        </w:rPr>
        <w:t xml:space="preserve">Se </w:t>
      </w:r>
      <w:smartTag w:uri="urn:schemas-microsoft-com:office:smarttags" w:element="PersonName">
        <w:smartTagPr>
          <w:attr w:name="ProductID" w:val="la Chiesa"/>
        </w:smartTagPr>
        <w:r w:rsidRPr="00932B37">
          <w:rPr>
            <w:rFonts w:ascii="Arial" w:hAnsi="Arial"/>
            <w:sz w:val="24"/>
          </w:rPr>
          <w:t>la Chiesa</w:t>
        </w:r>
      </w:smartTag>
      <w:r w:rsidRPr="00932B37">
        <w:rPr>
          <w:rFonts w:ascii="Arial" w:hAnsi="Arial"/>
          <w:sz w:val="24"/>
        </w:rPr>
        <w:t xml:space="preserve"> si pone fuori della verità,  essa non vive più secondo la volontà del Padre. Smette di essere strumento di salvezza, perché non è più luce del mondo e sale della terra.</w:t>
      </w:r>
    </w:p>
    <w:p w14:paraId="72110915" w14:textId="77777777" w:rsidR="00932B37" w:rsidRPr="00932B37" w:rsidRDefault="00932B37" w:rsidP="00932B37">
      <w:pPr>
        <w:spacing w:after="120"/>
        <w:jc w:val="both"/>
        <w:rPr>
          <w:rFonts w:ascii="Arial" w:hAnsi="Arial"/>
          <w:sz w:val="24"/>
        </w:rPr>
      </w:pPr>
      <w:r w:rsidRPr="00932B37">
        <w:rPr>
          <w:rFonts w:ascii="Arial" w:hAnsi="Arial"/>
          <w:sz w:val="24"/>
        </w:rPr>
        <w:lastRenderedPageBreak/>
        <w:t xml:space="preserve">Questa Seconda Lettera ci porta al vero problema che </w:t>
      </w:r>
      <w:smartTag w:uri="urn:schemas-microsoft-com:office:smarttags" w:element="PersonName">
        <w:smartTagPr>
          <w:attr w:name="ProductID" w:val="la Chiesa"/>
        </w:smartTagPr>
        <w:r w:rsidRPr="00932B37">
          <w:rPr>
            <w:rFonts w:ascii="Arial" w:hAnsi="Arial"/>
            <w:sz w:val="24"/>
          </w:rPr>
          <w:t>la Chiesa</w:t>
        </w:r>
      </w:smartTag>
      <w:r w:rsidRPr="00932B37">
        <w:rPr>
          <w:rFonts w:ascii="Arial" w:hAnsi="Arial"/>
          <w:sz w:val="24"/>
        </w:rPr>
        <w:t xml:space="preserve"> avrà sempre da risolvere, che non sarà mai risolto definitivamente.</w:t>
      </w:r>
    </w:p>
    <w:p w14:paraId="1296722D" w14:textId="77777777" w:rsidR="00932B37" w:rsidRPr="00932B37" w:rsidRDefault="00932B37" w:rsidP="00932B37">
      <w:pPr>
        <w:spacing w:after="120"/>
        <w:jc w:val="both"/>
        <w:rPr>
          <w:rFonts w:ascii="Arial" w:hAnsi="Arial"/>
          <w:sz w:val="24"/>
        </w:rPr>
      </w:pPr>
      <w:r w:rsidRPr="00932B37">
        <w:rPr>
          <w:rFonts w:ascii="Arial" w:hAnsi="Arial"/>
          <w:sz w:val="24"/>
        </w:rPr>
        <w:t xml:space="preserve">Questo problema dovrà essere sempre risolto, perché </w:t>
      </w:r>
      <w:smartTag w:uri="urn:schemas-microsoft-com:office:smarttags" w:element="PersonName">
        <w:smartTagPr>
          <w:attr w:name="ProductID" w:val="la Chiesa"/>
        </w:smartTagPr>
        <w:r w:rsidRPr="00932B37">
          <w:rPr>
            <w:rFonts w:ascii="Arial" w:hAnsi="Arial"/>
            <w:sz w:val="24"/>
          </w:rPr>
          <w:t>la Chiesa</w:t>
        </w:r>
      </w:smartTag>
      <w:r w:rsidRPr="00932B37">
        <w:rPr>
          <w:rFonts w:ascii="Arial" w:hAnsi="Arial"/>
          <w:sz w:val="24"/>
        </w:rPr>
        <w:t xml:space="preserve"> cammina, guidata dagli Apostoli, in comunione gerarchica con Pietro, verso la verità tutta intera.</w:t>
      </w:r>
    </w:p>
    <w:p w14:paraId="30A6F274" w14:textId="77777777" w:rsidR="00932B37" w:rsidRPr="00932B37" w:rsidRDefault="00932B37" w:rsidP="00932B37">
      <w:pPr>
        <w:spacing w:after="120"/>
        <w:jc w:val="both"/>
        <w:rPr>
          <w:rFonts w:ascii="Arial" w:hAnsi="Arial"/>
          <w:sz w:val="24"/>
        </w:rPr>
      </w:pPr>
      <w:r w:rsidRPr="00932B37">
        <w:rPr>
          <w:rFonts w:ascii="Arial" w:hAnsi="Arial"/>
          <w:sz w:val="24"/>
        </w:rPr>
        <w:t>La verità sta sempre dinanzi alla Chiesa, mai dietro di essa, alle sue spalle. Quando essa pensa di aver compreso il Vangelo è allora che dovrà iniziare a riformularlo nella sua verità più profonda, essenziale, divina.</w:t>
      </w:r>
    </w:p>
    <w:p w14:paraId="0FB01845" w14:textId="77777777" w:rsidR="00932B37" w:rsidRPr="00932B37" w:rsidRDefault="00932B37" w:rsidP="00932B37">
      <w:pPr>
        <w:spacing w:after="120"/>
        <w:jc w:val="both"/>
        <w:rPr>
          <w:rFonts w:ascii="Arial" w:hAnsi="Arial"/>
          <w:sz w:val="24"/>
        </w:rPr>
      </w:pPr>
      <w:r w:rsidRPr="00932B37">
        <w:rPr>
          <w:rFonts w:ascii="Arial" w:hAnsi="Arial"/>
          <w:sz w:val="24"/>
        </w:rPr>
        <w:t>Il problema della verità non sarà mai risolto, perché sempre, sino alla consumazione della storia, la falsità busserà alla porta di ogni discepolo del Signore, perché abbandoni la via della volontà di Dio e si incammini per una strada di errore, di eresia, di ambiguità, di trasformazione, confusione, modifica, alterazione della Parola della verità.</w:t>
      </w:r>
    </w:p>
    <w:p w14:paraId="719FD785" w14:textId="77777777" w:rsidR="00932B37" w:rsidRPr="00932B37" w:rsidRDefault="00932B37" w:rsidP="00932B37">
      <w:pPr>
        <w:spacing w:after="120"/>
        <w:jc w:val="both"/>
        <w:rPr>
          <w:rFonts w:ascii="Arial" w:hAnsi="Arial"/>
          <w:sz w:val="24"/>
        </w:rPr>
      </w:pPr>
      <w:r w:rsidRPr="00932B37">
        <w:rPr>
          <w:rFonts w:ascii="Arial" w:hAnsi="Arial"/>
          <w:sz w:val="24"/>
        </w:rPr>
        <w:t xml:space="preserve">Il Presbitero, esercitando il doppio ministero in ordine alla Verità – di perenne ricordo e costante vigilanza – fa sì che </w:t>
      </w:r>
      <w:smartTag w:uri="urn:schemas-microsoft-com:office:smarttags" w:element="PersonName">
        <w:smartTagPr>
          <w:attr w:name="ProductID" w:val="la Chiesa"/>
        </w:smartTagPr>
        <w:r w:rsidRPr="00932B37">
          <w:rPr>
            <w:rFonts w:ascii="Arial" w:hAnsi="Arial"/>
            <w:sz w:val="24"/>
          </w:rPr>
          <w:t>la Chiesa</w:t>
        </w:r>
      </w:smartTag>
      <w:r w:rsidRPr="00932B37">
        <w:rPr>
          <w:rFonts w:ascii="Arial" w:hAnsi="Arial"/>
          <w:sz w:val="24"/>
        </w:rPr>
        <w:t xml:space="preserve"> di Dio possa camminare nella verità, in essa progredire, avanzare alla luce della verità tutta intera, cui conduce lo Spirito del Signore. </w:t>
      </w:r>
    </w:p>
    <w:p w14:paraId="1C1BFBF6" w14:textId="77777777" w:rsidR="00932B37" w:rsidRPr="00932B37" w:rsidRDefault="00932B37" w:rsidP="00932B37">
      <w:pPr>
        <w:spacing w:after="120"/>
        <w:jc w:val="both"/>
        <w:rPr>
          <w:rFonts w:ascii="Arial" w:hAnsi="Arial"/>
          <w:sz w:val="24"/>
        </w:rPr>
      </w:pPr>
      <w:r w:rsidRPr="00932B37">
        <w:rPr>
          <w:rFonts w:ascii="Arial" w:hAnsi="Arial"/>
          <w:sz w:val="24"/>
        </w:rPr>
        <w:t xml:space="preserve">Il comandamento di Dio è sì </w:t>
      </w:r>
      <w:smartTag w:uri="urn:schemas-microsoft-com:office:smarttags" w:element="PersonName">
        <w:smartTagPr>
          <w:attr w:name="ProductID" w:val="la Verità"/>
        </w:smartTagPr>
        <w:r w:rsidRPr="00932B37">
          <w:rPr>
            <w:rFonts w:ascii="Arial" w:hAnsi="Arial"/>
            <w:sz w:val="24"/>
          </w:rPr>
          <w:t>la Verità</w:t>
        </w:r>
      </w:smartTag>
      <w:r w:rsidRPr="00932B37">
        <w:rPr>
          <w:rFonts w:ascii="Arial" w:hAnsi="Arial"/>
          <w:sz w:val="24"/>
        </w:rPr>
        <w:t>, però la nostra Verità ha una connotazione tutta speciale, particolarissima.</w:t>
      </w:r>
    </w:p>
    <w:p w14:paraId="789DBC8B" w14:textId="77777777" w:rsidR="00932B37" w:rsidRPr="00932B37" w:rsidRDefault="00932B37" w:rsidP="00932B37">
      <w:pPr>
        <w:spacing w:after="120"/>
        <w:jc w:val="both"/>
        <w:rPr>
          <w:rFonts w:ascii="Arial" w:hAnsi="Arial"/>
          <w:sz w:val="24"/>
        </w:rPr>
      </w:pPr>
      <w:r w:rsidRPr="00932B37">
        <w:rPr>
          <w:rFonts w:ascii="Arial" w:hAnsi="Arial"/>
          <w:sz w:val="24"/>
        </w:rPr>
        <w:t>La nostra Verità è Cristo Gesù, il suo Mistero, la sua vita, la sua Parola, il suo Vangelo.</w:t>
      </w:r>
    </w:p>
    <w:p w14:paraId="565718D4" w14:textId="77777777" w:rsidR="00932B37" w:rsidRPr="00932B37" w:rsidRDefault="00932B37" w:rsidP="00932B37">
      <w:pPr>
        <w:spacing w:after="120"/>
        <w:jc w:val="both"/>
        <w:rPr>
          <w:rFonts w:ascii="Arial" w:hAnsi="Arial"/>
          <w:sz w:val="24"/>
        </w:rPr>
      </w:pPr>
      <w:r w:rsidRPr="00932B37">
        <w:rPr>
          <w:rFonts w:ascii="Arial" w:hAnsi="Arial"/>
          <w:sz w:val="24"/>
        </w:rPr>
        <w:t>La nostra Verità è Cristo nel suo dono di grazia e di luce, di dono di vita e di volontà del Padre.</w:t>
      </w:r>
    </w:p>
    <w:p w14:paraId="6660726D" w14:textId="77777777" w:rsidR="00932B37" w:rsidRPr="00932B37" w:rsidRDefault="00932B37" w:rsidP="00932B37">
      <w:pPr>
        <w:spacing w:after="120"/>
        <w:jc w:val="both"/>
        <w:rPr>
          <w:rFonts w:ascii="Arial" w:hAnsi="Arial"/>
          <w:sz w:val="24"/>
        </w:rPr>
      </w:pPr>
      <w:r w:rsidRPr="00932B37">
        <w:rPr>
          <w:rFonts w:ascii="Arial" w:hAnsi="Arial"/>
          <w:sz w:val="24"/>
        </w:rPr>
        <w:t xml:space="preserve">Cristo Gesù è la vita eterna del Padre, </w:t>
      </w:r>
      <w:smartTag w:uri="urn:schemas-microsoft-com:office:smarttags" w:element="PersonName">
        <w:smartTagPr>
          <w:attr w:name="ProductID" w:val="la Parola"/>
        </w:smartTagPr>
        <w:r w:rsidRPr="00932B37">
          <w:rPr>
            <w:rFonts w:ascii="Arial" w:hAnsi="Arial"/>
            <w:sz w:val="24"/>
          </w:rPr>
          <w:t>la Parola</w:t>
        </w:r>
      </w:smartTag>
      <w:r w:rsidRPr="00932B37">
        <w:rPr>
          <w:rFonts w:ascii="Arial" w:hAnsi="Arial"/>
          <w:sz w:val="24"/>
        </w:rPr>
        <w:t xml:space="preserve"> del Padre, il Comandamento del Padre, </w:t>
      </w:r>
      <w:smartTag w:uri="urn:schemas-microsoft-com:office:smarttags" w:element="PersonName">
        <w:smartTagPr>
          <w:attr w:name="ProductID" w:val="la Legge"/>
        </w:smartTagPr>
        <w:r w:rsidRPr="00932B37">
          <w:rPr>
            <w:rFonts w:ascii="Arial" w:hAnsi="Arial"/>
            <w:sz w:val="24"/>
          </w:rPr>
          <w:t>la Legge</w:t>
        </w:r>
      </w:smartTag>
      <w:r w:rsidRPr="00932B37">
        <w:rPr>
          <w:rFonts w:ascii="Arial" w:hAnsi="Arial"/>
          <w:sz w:val="24"/>
        </w:rPr>
        <w:t xml:space="preserve"> del Padre.</w:t>
      </w:r>
    </w:p>
    <w:p w14:paraId="1D12B1A4" w14:textId="77777777" w:rsidR="00932B37" w:rsidRPr="00932B37" w:rsidRDefault="00932B37" w:rsidP="00932B37">
      <w:pPr>
        <w:spacing w:after="120"/>
        <w:jc w:val="both"/>
        <w:rPr>
          <w:rFonts w:ascii="Arial" w:hAnsi="Arial"/>
          <w:sz w:val="24"/>
        </w:rPr>
      </w:pPr>
      <w:r w:rsidRPr="00932B37">
        <w:rPr>
          <w:rFonts w:ascii="Arial" w:hAnsi="Arial"/>
          <w:sz w:val="24"/>
        </w:rPr>
        <w:t>Non solo. Cristo Gesù è l’esemplarità perfetta, il modello unico, cui ogni cristiano deve conformarsi, se vuole essere e dimorare nella Verità del Padre.</w:t>
      </w:r>
    </w:p>
    <w:p w14:paraId="7135A596" w14:textId="77777777" w:rsidR="00932B37" w:rsidRPr="00932B37" w:rsidRDefault="00932B37" w:rsidP="00932B37">
      <w:pPr>
        <w:spacing w:after="120"/>
        <w:jc w:val="both"/>
        <w:rPr>
          <w:rFonts w:ascii="Arial" w:hAnsi="Arial"/>
          <w:sz w:val="24"/>
        </w:rPr>
      </w:pPr>
      <w:r w:rsidRPr="00932B37">
        <w:rPr>
          <w:rFonts w:ascii="Arial" w:hAnsi="Arial"/>
          <w:sz w:val="24"/>
        </w:rPr>
        <w:t>In una parola: Cristo Gesù è il comandamento di Dio.</w:t>
      </w:r>
    </w:p>
    <w:p w14:paraId="321E507F" w14:textId="77777777" w:rsidR="00932B37" w:rsidRPr="00932B37" w:rsidRDefault="00932B37" w:rsidP="00932B37">
      <w:pPr>
        <w:spacing w:after="120"/>
        <w:jc w:val="both"/>
        <w:rPr>
          <w:rFonts w:ascii="Arial" w:hAnsi="Arial"/>
          <w:sz w:val="24"/>
        </w:rPr>
      </w:pPr>
      <w:r w:rsidRPr="00932B37">
        <w:rPr>
          <w:rFonts w:ascii="Arial" w:hAnsi="Arial"/>
          <w:sz w:val="24"/>
        </w:rPr>
        <w:t>È la sua Persona che noi dobbiamo accogliere, è nel suo corpo che noi dobbiamo vivere, è del suo corpo che ci dobbiamo nutrire, è della sua Parola, del suo Vangelo che noi ci dobbiamo rivestire, dobbiamo rivestire il nostro spirito, la nostra mente.</w:t>
      </w:r>
    </w:p>
    <w:p w14:paraId="5002EC48" w14:textId="77777777" w:rsidR="00932B37" w:rsidRPr="00932B37" w:rsidRDefault="00932B37" w:rsidP="00932B37">
      <w:pPr>
        <w:spacing w:after="120"/>
        <w:jc w:val="both"/>
        <w:rPr>
          <w:rFonts w:ascii="Arial" w:hAnsi="Arial"/>
          <w:sz w:val="24"/>
        </w:rPr>
      </w:pPr>
      <w:r w:rsidRPr="00932B37">
        <w:rPr>
          <w:rFonts w:ascii="Arial" w:hAnsi="Arial"/>
          <w:sz w:val="24"/>
        </w:rPr>
        <w:t>Dio Padre ci ha donato Cristo Gesù. In Lui c’è ogni dono di sapienza, di rivelazione, di vita eterna, di bontà, di misericordia. Ogni grazia di salvezza è in Cristo Gesù.</w:t>
      </w:r>
    </w:p>
    <w:p w14:paraId="1B2F5F53" w14:textId="77777777" w:rsidR="00932B37" w:rsidRPr="00932B37" w:rsidRDefault="00932B37" w:rsidP="00932B37">
      <w:pPr>
        <w:spacing w:after="120"/>
        <w:jc w:val="both"/>
        <w:rPr>
          <w:rFonts w:ascii="Arial" w:hAnsi="Arial"/>
          <w:sz w:val="24"/>
        </w:rPr>
      </w:pPr>
      <w:r w:rsidRPr="00932B37">
        <w:rPr>
          <w:rFonts w:ascii="Arial" w:hAnsi="Arial"/>
          <w:sz w:val="24"/>
        </w:rPr>
        <w:t>Tutto il Padre è in Cristo Gesù e tutto il Padre si dona per mezzo di Cristo Signore.</w:t>
      </w:r>
    </w:p>
    <w:p w14:paraId="0368AC7A" w14:textId="77777777" w:rsidR="00932B37" w:rsidRPr="00932B37" w:rsidRDefault="00932B37" w:rsidP="00932B37">
      <w:pPr>
        <w:spacing w:after="120"/>
        <w:jc w:val="both"/>
        <w:rPr>
          <w:rFonts w:ascii="Arial" w:hAnsi="Arial"/>
          <w:sz w:val="24"/>
        </w:rPr>
      </w:pPr>
      <w:r w:rsidRPr="00932B37">
        <w:rPr>
          <w:rFonts w:ascii="Arial" w:hAnsi="Arial"/>
          <w:sz w:val="24"/>
        </w:rPr>
        <w:t>Chi possiede Cristo, possiede la vita, perché possiede Dio; chi non possiede Cristo non possiede la vita, perché Dio è solo in Cristo Gesù.</w:t>
      </w:r>
    </w:p>
    <w:p w14:paraId="61AD7612" w14:textId="77777777" w:rsidR="00932B37" w:rsidRPr="00932B37" w:rsidRDefault="00932B37" w:rsidP="00932B37">
      <w:pPr>
        <w:spacing w:after="120"/>
        <w:jc w:val="both"/>
        <w:rPr>
          <w:rFonts w:ascii="Arial" w:hAnsi="Arial"/>
          <w:sz w:val="24"/>
        </w:rPr>
      </w:pPr>
      <w:r w:rsidRPr="00932B37">
        <w:rPr>
          <w:rFonts w:ascii="Arial" w:hAnsi="Arial"/>
          <w:sz w:val="24"/>
        </w:rPr>
        <w:t>Sapendo che questa è la sola verità della salvezza, sapendo che Cristo Gesù è la salvezza, la vita eterna del Padre, cosa fa la tentazione?</w:t>
      </w:r>
    </w:p>
    <w:p w14:paraId="569781C1" w14:textId="77777777" w:rsidR="00932B37" w:rsidRPr="00932B37" w:rsidRDefault="00932B37" w:rsidP="00932B37">
      <w:pPr>
        <w:spacing w:after="120"/>
        <w:jc w:val="both"/>
        <w:rPr>
          <w:rFonts w:ascii="Arial" w:hAnsi="Arial"/>
          <w:sz w:val="24"/>
        </w:rPr>
      </w:pPr>
      <w:r w:rsidRPr="00932B37">
        <w:rPr>
          <w:rFonts w:ascii="Arial" w:hAnsi="Arial"/>
          <w:sz w:val="24"/>
        </w:rPr>
        <w:lastRenderedPageBreak/>
        <w:t>Con ogni mezzo, servendosi di tutti, satana vuole la distruzione di Cristo. Per questo si serve di un esercito di seduttori che con ogni malignità, astuzia, ambiguità, falsità, inganno, maldicenza, menzogna, impegnando ogni loro energia, cercano di portare la rovina nella Chiesa di Dio, distruggendo con le loro arti malvagie Cristo Signore.</w:t>
      </w:r>
    </w:p>
    <w:p w14:paraId="0D59B490" w14:textId="77777777" w:rsidR="00932B37" w:rsidRPr="00932B37" w:rsidRDefault="00932B37" w:rsidP="00932B37">
      <w:pPr>
        <w:spacing w:after="120"/>
        <w:jc w:val="both"/>
        <w:rPr>
          <w:rFonts w:ascii="Arial" w:hAnsi="Arial"/>
          <w:sz w:val="24"/>
        </w:rPr>
      </w:pPr>
      <w:r w:rsidRPr="00932B37">
        <w:rPr>
          <w:rFonts w:ascii="Arial" w:hAnsi="Arial"/>
          <w:sz w:val="24"/>
        </w:rPr>
        <w:t>Perché Cristo venga distrutto basta una sola menzogna sulla sua più pura essenza. È sufficiente negare la sua Incarnazione. Negata l’Incarnazione tutto il mistero di Cristo è  ridotto in polvere. Cristo è definitivamente distrutto.</w:t>
      </w:r>
    </w:p>
    <w:p w14:paraId="4570BDEC" w14:textId="77777777" w:rsidR="00932B37" w:rsidRPr="00932B37" w:rsidRDefault="00932B37" w:rsidP="00932B37">
      <w:pPr>
        <w:spacing w:after="120"/>
        <w:jc w:val="both"/>
        <w:rPr>
          <w:rFonts w:ascii="Arial" w:hAnsi="Arial"/>
          <w:sz w:val="24"/>
        </w:rPr>
      </w:pPr>
      <w:r w:rsidRPr="00932B37">
        <w:rPr>
          <w:rFonts w:ascii="Arial" w:hAnsi="Arial"/>
          <w:sz w:val="24"/>
        </w:rPr>
        <w:t>I seduttori questo vogliono. Questo scopo essi devono raggiungere: distruggere il mistero dell’eternità di Cristo, della sua divina figliolanza per generazione eterna dal Padre, dell’Incarnazione. Distrutto questo mistero tutto perde di consistenza. Nulla più esiste di tutta la ricchezza di grazia e di verità che vengono a noi dal mistero dell’Incarnazione dell’Unigenito Figlio del Padre.</w:t>
      </w:r>
    </w:p>
    <w:p w14:paraId="1132D6C3" w14:textId="77777777" w:rsidR="00932B37" w:rsidRPr="00932B37" w:rsidRDefault="00932B37" w:rsidP="00932B37">
      <w:pPr>
        <w:spacing w:after="120"/>
        <w:jc w:val="both"/>
        <w:rPr>
          <w:rFonts w:ascii="Arial" w:hAnsi="Arial"/>
          <w:sz w:val="24"/>
        </w:rPr>
      </w:pPr>
      <w:r w:rsidRPr="00932B37">
        <w:rPr>
          <w:rFonts w:ascii="Arial" w:hAnsi="Arial"/>
          <w:sz w:val="24"/>
        </w:rPr>
        <w:t>Distrutto Cristo nei cuori, nelle menti, si distrugge anche nell’anima. L’uomo ritorna nel suo antico peccato.</w:t>
      </w:r>
    </w:p>
    <w:p w14:paraId="6665AA04" w14:textId="77777777" w:rsidR="00932B37" w:rsidRPr="00932B37" w:rsidRDefault="00932B37" w:rsidP="00932B37">
      <w:pPr>
        <w:spacing w:after="120"/>
        <w:jc w:val="both"/>
        <w:rPr>
          <w:rFonts w:ascii="Arial" w:hAnsi="Arial"/>
          <w:sz w:val="24"/>
        </w:rPr>
      </w:pPr>
      <w:r w:rsidRPr="00932B37">
        <w:rPr>
          <w:rFonts w:ascii="Arial" w:hAnsi="Arial"/>
          <w:sz w:val="24"/>
        </w:rPr>
        <w:t>Siamo redenti, giustificati, salvati per il mistero dell’Incarnazione del Verbo. Negato questo mistero, tutti gli altri misteri che professiamo su Cristo Gesù svaniscono all’istante, muoiono, si perdono nel nulla.</w:t>
      </w:r>
    </w:p>
    <w:p w14:paraId="6538379D" w14:textId="77777777" w:rsidR="00932B37" w:rsidRPr="00932B37" w:rsidRDefault="00932B37" w:rsidP="00932B37">
      <w:pPr>
        <w:spacing w:after="120"/>
        <w:jc w:val="both"/>
        <w:rPr>
          <w:rFonts w:ascii="Arial" w:hAnsi="Arial"/>
          <w:sz w:val="24"/>
        </w:rPr>
      </w:pPr>
      <w:r w:rsidRPr="00932B37">
        <w:rPr>
          <w:rFonts w:ascii="Arial" w:hAnsi="Arial"/>
          <w:sz w:val="24"/>
        </w:rPr>
        <w:t>Tutto è dall’Incarnazione. L’Incarnazione è dalla preesistenza. La preesistenza è dalla generazione eterna. La generazione eterna è dal Padre.</w:t>
      </w:r>
    </w:p>
    <w:p w14:paraId="38BA6BE9" w14:textId="77777777" w:rsidR="00932B37" w:rsidRPr="00932B37" w:rsidRDefault="00932B37" w:rsidP="00932B37">
      <w:pPr>
        <w:spacing w:after="120"/>
        <w:jc w:val="both"/>
        <w:rPr>
          <w:rFonts w:ascii="Arial" w:hAnsi="Arial"/>
          <w:sz w:val="24"/>
        </w:rPr>
      </w:pPr>
      <w:r w:rsidRPr="00932B37">
        <w:rPr>
          <w:rFonts w:ascii="Arial" w:hAnsi="Arial"/>
          <w:sz w:val="24"/>
        </w:rPr>
        <w:t xml:space="preserve">Dio è così. Dio è Padre, Figlio e Spirito Santo. Dio è mistero di unità e di trinità. </w:t>
      </w:r>
    </w:p>
    <w:p w14:paraId="62CA965F" w14:textId="77777777" w:rsidR="00932B37" w:rsidRPr="00932B37" w:rsidRDefault="00932B37" w:rsidP="00932B37">
      <w:pPr>
        <w:spacing w:after="120"/>
        <w:jc w:val="both"/>
        <w:rPr>
          <w:rFonts w:ascii="Arial" w:hAnsi="Arial"/>
          <w:sz w:val="24"/>
        </w:rPr>
      </w:pPr>
      <w:r w:rsidRPr="00932B37">
        <w:rPr>
          <w:rFonts w:ascii="Arial" w:hAnsi="Arial"/>
          <w:sz w:val="24"/>
        </w:rPr>
        <w:t>Distrutto Cristo dai seduttori nella sua Incarnazione e di conseguenza nella sua generazione eterna, anche Dio viene distrutto nel suo mistero di unità e di trinità. Anche il suo dono di grazia e di verità in Cristo perde di consistenza, di valore. È come se tutto svanisse nel nulla, nel niente della falsità e dell’inganno.</w:t>
      </w:r>
    </w:p>
    <w:p w14:paraId="10F7945B" w14:textId="77777777" w:rsidR="00932B37" w:rsidRPr="00932B37" w:rsidRDefault="00932B37" w:rsidP="00932B37">
      <w:pPr>
        <w:spacing w:after="120"/>
        <w:jc w:val="both"/>
        <w:rPr>
          <w:rFonts w:ascii="Arial" w:hAnsi="Arial"/>
          <w:sz w:val="24"/>
        </w:rPr>
      </w:pPr>
      <w:r w:rsidRPr="00932B37">
        <w:rPr>
          <w:rFonts w:ascii="Arial" w:hAnsi="Arial"/>
          <w:sz w:val="24"/>
        </w:rPr>
        <w:t>I seduttori, distruggendo il mistero di Cristo Gesù, distruggono tutto il mistero di Dio, il mistero della Chiesa, il mistero dei sacramenti, lo stesso mistero della Vergine Maria.</w:t>
      </w:r>
    </w:p>
    <w:p w14:paraId="0503125F" w14:textId="77777777" w:rsidR="00932B37" w:rsidRPr="00932B37" w:rsidRDefault="00932B37" w:rsidP="00932B37">
      <w:pPr>
        <w:spacing w:after="120"/>
        <w:jc w:val="both"/>
        <w:rPr>
          <w:rFonts w:ascii="Arial" w:hAnsi="Arial"/>
          <w:sz w:val="24"/>
        </w:rPr>
      </w:pPr>
      <w:r w:rsidRPr="00932B37">
        <w:rPr>
          <w:rFonts w:ascii="Arial" w:hAnsi="Arial"/>
          <w:sz w:val="24"/>
        </w:rPr>
        <w:t>I seduttori che distruggono Cristo Gesù producono più danni alle anime delle cavallette di cui parla l’Esodo. Queste tutto divoravano, tutto ingoiavano. Dopo il loro passaggio, non c’era più alcun segno di vita.</w:t>
      </w:r>
    </w:p>
    <w:p w14:paraId="61E47989" w14:textId="77777777" w:rsidR="00932B37" w:rsidRPr="00932B37" w:rsidRDefault="00932B37" w:rsidP="00932B37">
      <w:pPr>
        <w:spacing w:after="120"/>
        <w:jc w:val="both"/>
        <w:rPr>
          <w:rFonts w:ascii="Arial" w:hAnsi="Arial"/>
          <w:sz w:val="24"/>
        </w:rPr>
      </w:pPr>
      <w:r w:rsidRPr="00932B37">
        <w:rPr>
          <w:rFonts w:ascii="Arial" w:hAnsi="Arial"/>
          <w:sz w:val="24"/>
        </w:rPr>
        <w:t xml:space="preserve">Per questo il Presbitero deve vigilare. Non appena percepisce che c’è solo l’odore di una qualche seduzione, o di un qualche seduttore, lui subito deve intervenire nel più breve spazio di tempo e mettere in guardia </w:t>
      </w:r>
      <w:smartTag w:uri="urn:schemas-microsoft-com:office:smarttags" w:element="PersonName">
        <w:smartTagPr>
          <w:attr w:name="ProductID" w:val="la Chiesa"/>
        </w:smartTagPr>
        <w:r w:rsidRPr="00932B37">
          <w:rPr>
            <w:rFonts w:ascii="Arial" w:hAnsi="Arial"/>
            <w:sz w:val="24"/>
          </w:rPr>
          <w:t>la Chiesa</w:t>
        </w:r>
      </w:smartTag>
      <w:r w:rsidRPr="00932B37">
        <w:rPr>
          <w:rFonts w:ascii="Arial" w:hAnsi="Arial"/>
          <w:sz w:val="24"/>
        </w:rPr>
        <w:t xml:space="preserve"> di Dio. </w:t>
      </w:r>
    </w:p>
    <w:p w14:paraId="1517715C" w14:textId="77777777" w:rsidR="00932B37" w:rsidRPr="00932B37" w:rsidRDefault="00932B37" w:rsidP="00932B37">
      <w:pPr>
        <w:spacing w:after="120"/>
        <w:jc w:val="both"/>
        <w:rPr>
          <w:rFonts w:ascii="Arial" w:hAnsi="Arial"/>
          <w:sz w:val="24"/>
        </w:rPr>
      </w:pPr>
      <w:r w:rsidRPr="00932B37">
        <w:rPr>
          <w:rFonts w:ascii="Arial" w:hAnsi="Arial"/>
          <w:sz w:val="24"/>
        </w:rPr>
        <w:t xml:space="preserve">La verità di Dio è Cristo Gesù. Viene a noi da Cristo Gesù. </w:t>
      </w:r>
    </w:p>
    <w:p w14:paraId="3F64A22D" w14:textId="77777777" w:rsidR="00932B37" w:rsidRPr="00932B37" w:rsidRDefault="00932B37" w:rsidP="00932B37">
      <w:pPr>
        <w:spacing w:after="120"/>
        <w:jc w:val="both"/>
        <w:rPr>
          <w:rFonts w:ascii="Arial" w:hAnsi="Arial"/>
          <w:sz w:val="24"/>
        </w:rPr>
      </w:pPr>
      <w:r w:rsidRPr="00932B37">
        <w:rPr>
          <w:rFonts w:ascii="Arial" w:hAnsi="Arial"/>
          <w:sz w:val="24"/>
        </w:rPr>
        <w:t>Cristo Gesù, che è la verità di Dio, ha disposto che alla Chiesa e al mondo, lui fosse donato per mezzo degli Apostoli, sempre, per tutti i giorni della vita della storia.</w:t>
      </w:r>
    </w:p>
    <w:p w14:paraId="12AE6454" w14:textId="77777777" w:rsidR="00932B37" w:rsidRPr="00932B37" w:rsidRDefault="00932B37" w:rsidP="00932B37">
      <w:pPr>
        <w:spacing w:after="120"/>
        <w:jc w:val="both"/>
        <w:rPr>
          <w:rFonts w:ascii="Arial" w:hAnsi="Arial"/>
          <w:sz w:val="24"/>
        </w:rPr>
      </w:pPr>
      <w:r w:rsidRPr="00932B37">
        <w:rPr>
          <w:rFonts w:ascii="Arial" w:hAnsi="Arial"/>
          <w:sz w:val="24"/>
        </w:rPr>
        <w:t xml:space="preserve">Il Presbitero dovrà sempre avvertire </w:t>
      </w:r>
      <w:smartTag w:uri="urn:schemas-microsoft-com:office:smarttags" w:element="PersonName">
        <w:smartTagPr>
          <w:attr w:name="ProductID" w:val="la Chiesa"/>
        </w:smartTagPr>
        <w:r w:rsidRPr="00932B37">
          <w:rPr>
            <w:rFonts w:ascii="Arial" w:hAnsi="Arial"/>
            <w:sz w:val="24"/>
          </w:rPr>
          <w:t>la Chiesa</w:t>
        </w:r>
      </w:smartTag>
      <w:r w:rsidRPr="00932B37">
        <w:rPr>
          <w:rFonts w:ascii="Arial" w:hAnsi="Arial"/>
          <w:sz w:val="24"/>
        </w:rPr>
        <w:t xml:space="preserve">, ammonendola, che Padre e Figlio sono una sola verità, una sola carità, una sola Legge. </w:t>
      </w:r>
    </w:p>
    <w:p w14:paraId="474BA509" w14:textId="77777777" w:rsidR="00932B37" w:rsidRPr="00932B37" w:rsidRDefault="00932B37" w:rsidP="00932B37">
      <w:pPr>
        <w:spacing w:after="120"/>
        <w:jc w:val="both"/>
        <w:rPr>
          <w:rFonts w:ascii="Arial" w:hAnsi="Arial"/>
          <w:sz w:val="24"/>
        </w:rPr>
      </w:pPr>
      <w:r w:rsidRPr="00932B37">
        <w:rPr>
          <w:rFonts w:ascii="Arial" w:hAnsi="Arial"/>
          <w:sz w:val="24"/>
        </w:rPr>
        <w:lastRenderedPageBreak/>
        <w:t>Non però in parallelo, come se una via fosse uguale all’altra. Per cui si può scegliere o Dio, o Cristo, indifferentemente, senza che questa scelta comporti una qualche perdita di verità o di carità, o di grazia o di qualsiasi altro dono.</w:t>
      </w:r>
    </w:p>
    <w:p w14:paraId="3C071ECA" w14:textId="77777777" w:rsidR="00932B37" w:rsidRPr="00932B37" w:rsidRDefault="00932B37" w:rsidP="00932B37">
      <w:pPr>
        <w:spacing w:after="120"/>
        <w:jc w:val="both"/>
        <w:rPr>
          <w:rFonts w:ascii="Arial" w:hAnsi="Arial"/>
          <w:sz w:val="24"/>
        </w:rPr>
      </w:pPr>
      <w:r w:rsidRPr="00932B37">
        <w:rPr>
          <w:rFonts w:ascii="Arial" w:hAnsi="Arial"/>
          <w:sz w:val="24"/>
        </w:rPr>
        <w:t>Se così fosse, avremmo due fonti, due sorgenti sia della verità che della grazia. Se non si crede in Uno, si può credere nell’Altro, restando intatta la nostra salvezza.</w:t>
      </w:r>
    </w:p>
    <w:p w14:paraId="78350106" w14:textId="77777777" w:rsidR="00932B37" w:rsidRPr="00932B37" w:rsidRDefault="00932B37" w:rsidP="00932B37">
      <w:pPr>
        <w:spacing w:after="120"/>
        <w:jc w:val="both"/>
        <w:rPr>
          <w:rFonts w:ascii="Arial" w:hAnsi="Arial"/>
          <w:sz w:val="24"/>
        </w:rPr>
      </w:pPr>
      <w:r w:rsidRPr="00932B37">
        <w:rPr>
          <w:rFonts w:ascii="Arial" w:hAnsi="Arial"/>
          <w:sz w:val="24"/>
        </w:rPr>
        <w:t>Non c’è affermazione più falsa di questa.</w:t>
      </w:r>
    </w:p>
    <w:p w14:paraId="247534A0" w14:textId="77777777" w:rsidR="00932B37" w:rsidRPr="00932B37" w:rsidRDefault="00932B37" w:rsidP="00932B37">
      <w:pPr>
        <w:spacing w:after="120"/>
        <w:jc w:val="both"/>
        <w:rPr>
          <w:rFonts w:ascii="Arial" w:hAnsi="Arial"/>
          <w:sz w:val="24"/>
        </w:rPr>
      </w:pPr>
      <w:r w:rsidRPr="00932B37">
        <w:rPr>
          <w:rFonts w:ascii="Arial" w:hAnsi="Arial"/>
          <w:sz w:val="24"/>
        </w:rPr>
        <w:t xml:space="preserve">Cristo Gesù è la verità del Padre, </w:t>
      </w:r>
      <w:smartTag w:uri="urn:schemas-microsoft-com:office:smarttags" w:element="PersonName">
        <w:smartTagPr>
          <w:attr w:name="ProductID" w:val="la Legge"/>
        </w:smartTagPr>
        <w:r w:rsidRPr="00932B37">
          <w:rPr>
            <w:rFonts w:ascii="Arial" w:hAnsi="Arial"/>
            <w:sz w:val="24"/>
          </w:rPr>
          <w:t>la Legge</w:t>
        </w:r>
      </w:smartTag>
      <w:r w:rsidRPr="00932B37">
        <w:rPr>
          <w:rFonts w:ascii="Arial" w:hAnsi="Arial"/>
          <w:sz w:val="24"/>
        </w:rPr>
        <w:t xml:space="preserve"> del Padre, </w:t>
      </w:r>
      <w:smartTag w:uri="urn:schemas-microsoft-com:office:smarttags" w:element="PersonName">
        <w:smartTagPr>
          <w:attr w:name="ProductID" w:val="la Parola"/>
        </w:smartTagPr>
        <w:r w:rsidRPr="00932B37">
          <w:rPr>
            <w:rFonts w:ascii="Arial" w:hAnsi="Arial"/>
            <w:sz w:val="24"/>
          </w:rPr>
          <w:t>la Parola</w:t>
        </w:r>
      </w:smartTag>
      <w:r w:rsidRPr="00932B37">
        <w:rPr>
          <w:rFonts w:ascii="Arial" w:hAnsi="Arial"/>
          <w:sz w:val="24"/>
        </w:rPr>
        <w:t xml:space="preserve"> del Padre, il Vangelo del Padre. Ciò significa che il Padre non ha altra Parola, non ha altra Legge, non ha altro dono di grazia e di verità se non Cristo Gesù. Chi ha Cristo ha tutto il Padre. Chi non ha Cristo non ha niente del Padre, perché il dono di grazia e di verità del Padre è Cristo Gesù.</w:t>
      </w:r>
    </w:p>
    <w:p w14:paraId="3F7091E7" w14:textId="77777777" w:rsidR="00932B37" w:rsidRPr="00932B37" w:rsidRDefault="00932B37" w:rsidP="00932B37">
      <w:pPr>
        <w:spacing w:after="120"/>
        <w:jc w:val="both"/>
        <w:rPr>
          <w:rFonts w:ascii="Arial" w:hAnsi="Arial"/>
          <w:sz w:val="24"/>
        </w:rPr>
      </w:pPr>
      <w:r w:rsidRPr="00932B37">
        <w:rPr>
          <w:rFonts w:ascii="Arial" w:hAnsi="Arial"/>
          <w:sz w:val="24"/>
        </w:rPr>
        <w:t>Non solo il Presbitero vigila sul retto insegnamento di questa divina unità, di questa trascendente e immanente mediazione, avvisa anche i discepoli del Signore a stare bene in guardia.</w:t>
      </w:r>
    </w:p>
    <w:p w14:paraId="5C9A1219" w14:textId="77777777" w:rsidR="00932B37" w:rsidRPr="00932B37" w:rsidRDefault="00932B37" w:rsidP="00932B37">
      <w:pPr>
        <w:spacing w:after="120"/>
        <w:jc w:val="both"/>
        <w:rPr>
          <w:rFonts w:ascii="Arial" w:hAnsi="Arial"/>
          <w:sz w:val="24"/>
        </w:rPr>
      </w:pPr>
      <w:r w:rsidRPr="00932B37">
        <w:rPr>
          <w:rFonts w:ascii="Arial" w:hAnsi="Arial"/>
          <w:sz w:val="24"/>
        </w:rPr>
        <w:t xml:space="preserve">Chi separa Cristo dal Padre non deve neanche essere salutato, né accolto in casa. </w:t>
      </w:r>
    </w:p>
    <w:p w14:paraId="1DB5385A" w14:textId="77777777" w:rsidR="00932B37" w:rsidRPr="00932B37" w:rsidRDefault="00932B37" w:rsidP="00932B37">
      <w:pPr>
        <w:spacing w:after="120"/>
        <w:jc w:val="both"/>
        <w:rPr>
          <w:rFonts w:ascii="Arial" w:hAnsi="Arial"/>
          <w:sz w:val="24"/>
        </w:rPr>
      </w:pPr>
      <w:r w:rsidRPr="00932B37">
        <w:rPr>
          <w:rFonts w:ascii="Arial" w:hAnsi="Arial"/>
          <w:sz w:val="24"/>
        </w:rPr>
        <w:t>Bisogna stare alla larga dai seduttori, perché loro vengono per rapinarci della nostra anima, poiché ci strappano dalla verità che ci redime e ci salva.</w:t>
      </w:r>
    </w:p>
    <w:p w14:paraId="4C3FA46B" w14:textId="77777777" w:rsidR="00932B37" w:rsidRPr="00932B37" w:rsidRDefault="00932B37" w:rsidP="00932B37">
      <w:pPr>
        <w:spacing w:after="120"/>
        <w:jc w:val="both"/>
        <w:rPr>
          <w:rFonts w:ascii="Arial" w:hAnsi="Arial"/>
          <w:sz w:val="24"/>
        </w:rPr>
      </w:pPr>
      <w:r w:rsidRPr="00932B37">
        <w:rPr>
          <w:rFonts w:ascii="Arial" w:hAnsi="Arial"/>
          <w:sz w:val="24"/>
        </w:rPr>
        <w:t>Il Presbitero conosce le astuzie dei seduttori. Sa che se questi entrano in contatto con i discepoli del Signore, molti di loro si lasceranno sedurre.</w:t>
      </w:r>
    </w:p>
    <w:p w14:paraId="409380E7" w14:textId="77777777" w:rsidR="00932B37" w:rsidRPr="00932B37" w:rsidRDefault="00932B37" w:rsidP="00932B37">
      <w:pPr>
        <w:spacing w:after="120"/>
        <w:jc w:val="both"/>
        <w:rPr>
          <w:rFonts w:ascii="Arial" w:hAnsi="Arial"/>
          <w:sz w:val="24"/>
        </w:rPr>
      </w:pPr>
      <w:r w:rsidRPr="00932B37">
        <w:rPr>
          <w:rFonts w:ascii="Arial" w:hAnsi="Arial"/>
          <w:sz w:val="24"/>
        </w:rPr>
        <w:t>Altra ragione è questa: chi collabora in qualche modo con i seduttori – l’accoglienza è considerata una sorta di collaborazione – si macchia del peccato di costoro.</w:t>
      </w:r>
    </w:p>
    <w:p w14:paraId="75C4E433" w14:textId="77777777" w:rsidR="00932B37" w:rsidRPr="00932B37" w:rsidRDefault="00932B37" w:rsidP="00932B37">
      <w:pPr>
        <w:spacing w:after="120"/>
        <w:jc w:val="both"/>
        <w:rPr>
          <w:rFonts w:ascii="Arial" w:hAnsi="Arial"/>
          <w:sz w:val="24"/>
        </w:rPr>
      </w:pPr>
      <w:r w:rsidRPr="00932B37">
        <w:rPr>
          <w:rFonts w:ascii="Arial" w:hAnsi="Arial"/>
          <w:sz w:val="24"/>
        </w:rPr>
        <w:t>È grande la responsabilità del Presbitero. Ma è anche grande la responsabilità di ogni discepolo del Signore.</w:t>
      </w:r>
    </w:p>
    <w:p w14:paraId="1D7360E8" w14:textId="77777777" w:rsidR="00932B37" w:rsidRPr="00932B37" w:rsidRDefault="00932B37" w:rsidP="00932B37">
      <w:pPr>
        <w:spacing w:after="120"/>
        <w:jc w:val="both"/>
        <w:rPr>
          <w:rFonts w:ascii="Arial" w:hAnsi="Arial"/>
          <w:sz w:val="24"/>
        </w:rPr>
      </w:pPr>
      <w:r w:rsidRPr="00932B37">
        <w:rPr>
          <w:rFonts w:ascii="Arial" w:hAnsi="Arial"/>
          <w:sz w:val="24"/>
        </w:rPr>
        <w:t>Su ognuno incombe il grave compito di preservare se stesso dal cadere nella tentazione sulla falsità su Cristo Gesù, assieme all’altro di non rendersi partecipi dei peccati di quanti rinnegano Cristo Signore.</w:t>
      </w:r>
    </w:p>
    <w:p w14:paraId="6E5958CE" w14:textId="77777777" w:rsidR="00932B37" w:rsidRPr="00932B37" w:rsidRDefault="00932B37" w:rsidP="00932B37">
      <w:pPr>
        <w:spacing w:after="120"/>
        <w:jc w:val="both"/>
        <w:rPr>
          <w:rFonts w:ascii="Arial" w:hAnsi="Arial"/>
          <w:sz w:val="24"/>
        </w:rPr>
      </w:pPr>
      <w:r w:rsidRPr="00932B37">
        <w:rPr>
          <w:rFonts w:ascii="Arial" w:hAnsi="Arial"/>
          <w:sz w:val="24"/>
        </w:rPr>
        <w:t>Ogni epoca ha i suoi seduttori, le sue seduzioni, le sue menzogne su Cristo.</w:t>
      </w:r>
    </w:p>
    <w:p w14:paraId="74B0BD56" w14:textId="77777777" w:rsidR="00932B37" w:rsidRPr="00932B37" w:rsidRDefault="00932B37" w:rsidP="00932B37">
      <w:pPr>
        <w:spacing w:after="120"/>
        <w:jc w:val="both"/>
        <w:rPr>
          <w:rFonts w:ascii="Arial" w:hAnsi="Arial"/>
          <w:sz w:val="24"/>
        </w:rPr>
      </w:pPr>
      <w:r w:rsidRPr="00932B37">
        <w:rPr>
          <w:rFonts w:ascii="Arial" w:hAnsi="Arial"/>
          <w:sz w:val="24"/>
        </w:rPr>
        <w:t>Al Presbitero, all’Apostolo, il ministero della vigilanza, perché la dottrina su Cristo Gesù regni nella Chiesa di Dio in tutto il suo splendore di verità, di verità tutta intera.</w:t>
      </w:r>
    </w:p>
    <w:p w14:paraId="3B5C78AA" w14:textId="77777777" w:rsidR="00932B37" w:rsidRPr="00932B37" w:rsidRDefault="00932B37" w:rsidP="00932B37">
      <w:pPr>
        <w:spacing w:after="120"/>
        <w:jc w:val="both"/>
        <w:rPr>
          <w:rFonts w:ascii="Arial" w:hAnsi="Arial"/>
          <w:sz w:val="24"/>
        </w:rPr>
      </w:pPr>
      <w:r w:rsidRPr="00932B37">
        <w:rPr>
          <w:rFonts w:ascii="Arial" w:hAnsi="Arial"/>
          <w:sz w:val="24"/>
        </w:rPr>
        <w:t>Alla Vergine Maria, Madre della Redenzione, il mio particolare grazie di avermi chiamato a vigilare sulla Parola di Cristo Gesù, perché nessuna falsità, nessun errore, nessuna menzogna si infiltrasse in essa nella fase della sua spiegazione e comprensione.</w:t>
      </w:r>
    </w:p>
    <w:p w14:paraId="658DE54D" w14:textId="77777777" w:rsidR="00932B37" w:rsidRPr="00932B37" w:rsidRDefault="00932B37" w:rsidP="00932B37">
      <w:pPr>
        <w:spacing w:after="120"/>
        <w:jc w:val="both"/>
        <w:rPr>
          <w:rFonts w:ascii="Arial" w:hAnsi="Arial"/>
          <w:sz w:val="24"/>
        </w:rPr>
      </w:pPr>
      <w:r w:rsidRPr="00932B37">
        <w:rPr>
          <w:rFonts w:ascii="Arial" w:hAnsi="Arial"/>
          <w:sz w:val="24"/>
        </w:rPr>
        <w:t>A Cristo Signore, il Verbo Eterno del Padre, chiedo la grazia che mi faccia perseverare in questo ministero per tutti i giorni della mia vita.</w:t>
      </w:r>
    </w:p>
    <w:p w14:paraId="0FA2A91F" w14:textId="77777777" w:rsidR="00932B37" w:rsidRPr="00932B37" w:rsidRDefault="00932B37" w:rsidP="00932B37">
      <w:pPr>
        <w:spacing w:after="120"/>
        <w:jc w:val="both"/>
        <w:rPr>
          <w:rFonts w:ascii="Arial" w:hAnsi="Arial"/>
          <w:sz w:val="24"/>
        </w:rPr>
      </w:pPr>
      <w:r w:rsidRPr="00932B37">
        <w:rPr>
          <w:rFonts w:ascii="Arial" w:hAnsi="Arial"/>
          <w:sz w:val="24"/>
        </w:rPr>
        <w:t>Conservare integro e puro, intatto e sempre più vero, il Mistero di Gesù Signore, è certezza di salvezza per il mondo intero.</w:t>
      </w:r>
    </w:p>
    <w:p w14:paraId="78130C8E" w14:textId="77777777" w:rsidR="00932B37" w:rsidRPr="00932B37" w:rsidRDefault="00932B37" w:rsidP="00932B37">
      <w:pPr>
        <w:keepNext/>
        <w:spacing w:after="120"/>
        <w:jc w:val="both"/>
        <w:outlineLvl w:val="2"/>
        <w:rPr>
          <w:rFonts w:ascii="Arial" w:hAnsi="Arial"/>
          <w:b/>
          <w:sz w:val="28"/>
        </w:rPr>
      </w:pPr>
      <w:bookmarkStart w:id="42" w:name="_Toc166070772"/>
      <w:bookmarkStart w:id="43" w:name="_Toc166071424"/>
      <w:r w:rsidRPr="00932B37">
        <w:rPr>
          <w:rFonts w:ascii="Arial" w:hAnsi="Arial"/>
          <w:b/>
          <w:sz w:val="28"/>
        </w:rPr>
        <w:lastRenderedPageBreak/>
        <w:t>Terza riflessione</w:t>
      </w:r>
      <w:bookmarkEnd w:id="42"/>
      <w:bookmarkEnd w:id="43"/>
      <w:r w:rsidRPr="00932B37">
        <w:rPr>
          <w:rFonts w:ascii="Arial" w:hAnsi="Arial"/>
          <w:b/>
          <w:sz w:val="28"/>
        </w:rPr>
        <w:t xml:space="preserve"> </w:t>
      </w:r>
    </w:p>
    <w:p w14:paraId="0DD58A9E" w14:textId="77777777" w:rsidR="00932B37" w:rsidRPr="00932B37" w:rsidRDefault="00932B37" w:rsidP="00932B37">
      <w:pPr>
        <w:spacing w:after="120"/>
        <w:jc w:val="both"/>
        <w:rPr>
          <w:rFonts w:ascii="Arial" w:hAnsi="Arial"/>
          <w:sz w:val="24"/>
        </w:rPr>
      </w:pPr>
      <w:r w:rsidRPr="00932B37">
        <w:rPr>
          <w:rFonts w:ascii="Arial" w:hAnsi="Arial"/>
          <w:sz w:val="24"/>
        </w:rPr>
        <w:t xml:space="preserve">Dalla lettura di questa Seconda Lettera dell’Apostolo Giovanni è manifestata in tutta evidenza la via che deve percorrere ogni comunità, se vuole essere e rimanere fedele a Cristo Gesù. </w:t>
      </w:r>
    </w:p>
    <w:p w14:paraId="54337995" w14:textId="77777777" w:rsidR="00932B37" w:rsidRPr="00932B37" w:rsidRDefault="00932B37" w:rsidP="00932B37">
      <w:pPr>
        <w:spacing w:after="120"/>
        <w:jc w:val="both"/>
        <w:rPr>
          <w:rFonts w:ascii="Arial" w:hAnsi="Arial"/>
          <w:sz w:val="24"/>
        </w:rPr>
      </w:pPr>
      <w:r w:rsidRPr="00932B37">
        <w:rPr>
          <w:rFonts w:ascii="Arial" w:hAnsi="Arial"/>
          <w:sz w:val="24"/>
        </w:rPr>
        <w:t>La fedeltà a Cristo è necessaria alla comunità affinché essa sia fedele all’uomo, cui deve sempre annunziare e manifestare la via della salvezza.</w:t>
      </w:r>
    </w:p>
    <w:p w14:paraId="55CC2D15" w14:textId="77777777" w:rsidR="00932B37" w:rsidRPr="00932B37" w:rsidRDefault="00932B37" w:rsidP="00932B37">
      <w:pPr>
        <w:spacing w:after="120"/>
        <w:jc w:val="both"/>
        <w:rPr>
          <w:rFonts w:ascii="Arial" w:hAnsi="Arial"/>
          <w:sz w:val="24"/>
        </w:rPr>
      </w:pPr>
      <w:r w:rsidRPr="00932B37">
        <w:rPr>
          <w:rFonts w:ascii="Arial" w:hAnsi="Arial"/>
          <w:sz w:val="24"/>
        </w:rPr>
        <w:t>Questa via di fedeltà, di testimonianza, di vera sequela può essere sintetizzata in alcuni principi essenziali. Eccoli:</w:t>
      </w:r>
    </w:p>
    <w:p w14:paraId="14EA644F" w14:textId="77777777" w:rsidR="00932B37" w:rsidRPr="00932B37" w:rsidRDefault="00932B37" w:rsidP="00932B37">
      <w:pPr>
        <w:spacing w:after="120"/>
        <w:jc w:val="both"/>
        <w:rPr>
          <w:rFonts w:ascii="Arial" w:hAnsi="Arial"/>
          <w:sz w:val="24"/>
        </w:rPr>
      </w:pPr>
      <w:r w:rsidRPr="00932B37">
        <w:rPr>
          <w:rFonts w:ascii="Arial" w:hAnsi="Arial"/>
          <w:b/>
          <w:sz w:val="24"/>
        </w:rPr>
        <w:t>L’amore è la vita di ogni comunità cristiana</w:t>
      </w:r>
      <w:r w:rsidRPr="00932B37">
        <w:rPr>
          <w:rFonts w:ascii="Arial" w:hAnsi="Arial"/>
          <w:sz w:val="24"/>
        </w:rPr>
        <w:t>. Cristo Gesù è venuto sulla nostra terra per manifestare ad ogni uomo come concretamente si ama, come realmente si deve relazionare con Dio e con i fratelli.</w:t>
      </w:r>
    </w:p>
    <w:p w14:paraId="7F16F0D4" w14:textId="77777777" w:rsidR="00932B37" w:rsidRPr="00932B37" w:rsidRDefault="00932B37" w:rsidP="00932B37">
      <w:pPr>
        <w:spacing w:after="120"/>
        <w:jc w:val="both"/>
        <w:rPr>
          <w:rFonts w:ascii="Arial" w:hAnsi="Arial"/>
          <w:sz w:val="24"/>
        </w:rPr>
      </w:pPr>
      <w:r w:rsidRPr="00932B37">
        <w:rPr>
          <w:rFonts w:ascii="Arial" w:hAnsi="Arial"/>
          <w:sz w:val="24"/>
        </w:rPr>
        <w:t>L’amore che ognuno è chiamato a vivere non è mai qualcosa fuori della persona. L’amore è la stessa persona. L’amore è la persona che si fa dono a Dio, perché Dio ne faccia dono, secondo la sua volontà, agli uomini.</w:t>
      </w:r>
    </w:p>
    <w:p w14:paraId="2E21F5D2" w14:textId="77777777" w:rsidR="00932B37" w:rsidRPr="00932B37" w:rsidRDefault="00932B37" w:rsidP="00932B37">
      <w:pPr>
        <w:spacing w:after="120"/>
        <w:jc w:val="both"/>
        <w:rPr>
          <w:rFonts w:ascii="Arial" w:hAnsi="Arial"/>
          <w:sz w:val="24"/>
        </w:rPr>
      </w:pPr>
      <w:r w:rsidRPr="00932B37">
        <w:rPr>
          <w:rFonts w:ascii="Arial" w:hAnsi="Arial"/>
          <w:sz w:val="24"/>
        </w:rPr>
        <w:t>L’amore, attraverso il quale ogni discepolo di Gesù si fa dono a Dio e da Dio viene fatto dono per il mondo intero, è la vita di ogni comunità cristiana.</w:t>
      </w:r>
    </w:p>
    <w:p w14:paraId="67E0360E" w14:textId="77777777" w:rsidR="00932B37" w:rsidRPr="00932B37" w:rsidRDefault="00932B37" w:rsidP="00932B37">
      <w:pPr>
        <w:spacing w:after="120"/>
        <w:jc w:val="both"/>
        <w:rPr>
          <w:rFonts w:ascii="Arial" w:hAnsi="Arial"/>
          <w:sz w:val="24"/>
        </w:rPr>
      </w:pPr>
      <w:r w:rsidRPr="00932B37">
        <w:rPr>
          <w:rFonts w:ascii="Arial" w:hAnsi="Arial"/>
          <w:sz w:val="24"/>
        </w:rPr>
        <w:t xml:space="preserve">Vive quella comunità nella quale ogni suo figlio sa e vuole lasciarsi fare un dono di amore. Non vive quella comunità nella quale i suoi figli rifiutano, ritardano, si pongono fuori di questo dono di amore. </w:t>
      </w:r>
    </w:p>
    <w:p w14:paraId="1F869CD7" w14:textId="77777777" w:rsidR="00932B37" w:rsidRPr="00932B37" w:rsidRDefault="00932B37" w:rsidP="00932B37">
      <w:pPr>
        <w:spacing w:after="120"/>
        <w:jc w:val="both"/>
        <w:rPr>
          <w:rFonts w:ascii="Arial" w:hAnsi="Arial"/>
          <w:sz w:val="24"/>
        </w:rPr>
      </w:pPr>
      <w:r w:rsidRPr="00932B37">
        <w:rPr>
          <w:rFonts w:ascii="Arial" w:hAnsi="Arial"/>
          <w:b/>
          <w:sz w:val="24"/>
        </w:rPr>
        <w:t>Il Presbitero è il custode attento e solerte di questo amore.</w:t>
      </w:r>
      <w:r w:rsidRPr="00932B37">
        <w:rPr>
          <w:rFonts w:ascii="Arial" w:hAnsi="Arial"/>
          <w:sz w:val="24"/>
        </w:rPr>
        <w:t xml:space="preserve"> Chi deve vigilare affinché nella comunità si viva questo amore è il Presbitero, o l’Apostolo del Signore. </w:t>
      </w:r>
    </w:p>
    <w:p w14:paraId="0A3BB136" w14:textId="77777777" w:rsidR="00932B37" w:rsidRPr="00932B37" w:rsidRDefault="00932B37" w:rsidP="00932B37">
      <w:pPr>
        <w:spacing w:after="120"/>
        <w:jc w:val="both"/>
        <w:rPr>
          <w:rFonts w:ascii="Arial" w:hAnsi="Arial"/>
          <w:sz w:val="24"/>
        </w:rPr>
      </w:pPr>
      <w:r w:rsidRPr="00932B37">
        <w:rPr>
          <w:rFonts w:ascii="Arial" w:hAnsi="Arial"/>
          <w:sz w:val="24"/>
        </w:rPr>
        <w:t xml:space="preserve">Il Presbitero, o l’Apostolo del Signore, deve agire con una doppia azione. Deve vigilare con somma attenzione, con cura solerte, saggia, intelligente, ininterrotta, circospetta, puntuale, affinché nessuna impurità venga ad introdursi nell’amore di Cristo in seno a tutta </w:t>
      </w:r>
      <w:smartTag w:uri="urn:schemas-microsoft-com:office:smarttags" w:element="PersonName">
        <w:smartTagPr>
          <w:attr w:name="ProductID" w:val="la Comunità"/>
        </w:smartTagPr>
        <w:r w:rsidRPr="00932B37">
          <w:rPr>
            <w:rFonts w:ascii="Arial" w:hAnsi="Arial"/>
            <w:sz w:val="24"/>
          </w:rPr>
          <w:t>la Comunità</w:t>
        </w:r>
      </w:smartTag>
      <w:r w:rsidRPr="00932B37">
        <w:rPr>
          <w:rFonts w:ascii="Arial" w:hAnsi="Arial"/>
          <w:sz w:val="24"/>
        </w:rPr>
        <w:t xml:space="preserve"> cristiana.</w:t>
      </w:r>
    </w:p>
    <w:p w14:paraId="2F0A1493" w14:textId="77777777" w:rsidR="00932B37" w:rsidRPr="00932B37" w:rsidRDefault="00932B37" w:rsidP="00932B37">
      <w:pPr>
        <w:spacing w:after="120"/>
        <w:jc w:val="both"/>
        <w:rPr>
          <w:rFonts w:ascii="Arial" w:hAnsi="Arial"/>
          <w:sz w:val="24"/>
        </w:rPr>
      </w:pPr>
      <w:r w:rsidRPr="00932B37">
        <w:rPr>
          <w:rFonts w:ascii="Arial" w:hAnsi="Arial"/>
          <w:sz w:val="24"/>
        </w:rPr>
        <w:t>Inoltre egli è stato anche rivestito del mandato si lasciarsi guidare dallo Spirito Santo verso la verità tutta intera. Man mano che lo Spirito Santo guida lui verso la verità tutta intera dell’amore di Cristo Gesù, in questa verità piena deve anche introdurre la comunità.</w:t>
      </w:r>
    </w:p>
    <w:p w14:paraId="30C40878" w14:textId="77777777" w:rsidR="00932B37" w:rsidRPr="00932B37" w:rsidRDefault="00932B37" w:rsidP="00932B37">
      <w:pPr>
        <w:spacing w:after="120"/>
        <w:jc w:val="both"/>
        <w:rPr>
          <w:rFonts w:ascii="Arial" w:hAnsi="Arial"/>
          <w:sz w:val="24"/>
        </w:rPr>
      </w:pPr>
      <w:r w:rsidRPr="00932B37">
        <w:rPr>
          <w:rFonts w:ascii="Arial" w:hAnsi="Arial"/>
          <w:sz w:val="24"/>
        </w:rPr>
        <w:t xml:space="preserve">Dal ministero del Presbitero, o dell’Apostolo, è la vita della Comunità. Chi si pone fuori del ministero del Presbitero, chi rifiuta questo ministero, o se il Presbitero stesso si lascia fuorviare dalla tentazione e cade lui stesso nella falsità, </w:t>
      </w:r>
      <w:smartTag w:uri="urn:schemas-microsoft-com:office:smarttags" w:element="PersonName">
        <w:smartTagPr>
          <w:attr w:name="ProductID" w:val="la Comunità"/>
        </w:smartTagPr>
        <w:r w:rsidRPr="00932B37">
          <w:rPr>
            <w:rFonts w:ascii="Arial" w:hAnsi="Arial"/>
            <w:sz w:val="24"/>
          </w:rPr>
          <w:t>la Comunità</w:t>
        </w:r>
      </w:smartTag>
      <w:r w:rsidRPr="00932B37">
        <w:rPr>
          <w:rFonts w:ascii="Arial" w:hAnsi="Arial"/>
          <w:sz w:val="24"/>
        </w:rPr>
        <w:t xml:space="preserve"> ne subirà un grave danno, un danno irreparabile. </w:t>
      </w:r>
    </w:p>
    <w:p w14:paraId="6B85BEDB" w14:textId="77777777" w:rsidR="00932B37" w:rsidRPr="00932B37" w:rsidRDefault="00932B37" w:rsidP="00932B37">
      <w:pPr>
        <w:spacing w:after="120"/>
        <w:jc w:val="both"/>
        <w:rPr>
          <w:rFonts w:ascii="Arial" w:hAnsi="Arial"/>
          <w:sz w:val="24"/>
        </w:rPr>
      </w:pPr>
      <w:r w:rsidRPr="00932B37">
        <w:rPr>
          <w:rFonts w:ascii="Arial" w:hAnsi="Arial"/>
          <w:b/>
          <w:sz w:val="24"/>
        </w:rPr>
        <w:t xml:space="preserve">L’amore è dal comandamento nuovo. </w:t>
      </w:r>
      <w:r w:rsidRPr="00932B37">
        <w:rPr>
          <w:rFonts w:ascii="Arial" w:hAnsi="Arial"/>
          <w:sz w:val="24"/>
        </w:rPr>
        <w:t>L’amore che deve essere la vita della comunità e nel quale deve eccellere il Presbitero, o l’Apostolo, non è un amore qualsiasi, voluto e pensato dall’uomo, stabilito e deciso da lui. L’amore che deve guidare la comunità non viene da decisione umana, terrena. Né il Presbitero, né altra persona nella Comunità possiedono un tale potere: di decidere l’amore che li deve animare, che deve animare loro stessi e gli altri.</w:t>
      </w:r>
    </w:p>
    <w:p w14:paraId="04F7BA8B" w14:textId="77777777" w:rsidR="00932B37" w:rsidRPr="00932B37" w:rsidRDefault="00932B37" w:rsidP="00932B37">
      <w:pPr>
        <w:spacing w:after="120"/>
        <w:jc w:val="both"/>
        <w:rPr>
          <w:rFonts w:ascii="Arial" w:hAnsi="Arial"/>
          <w:sz w:val="24"/>
        </w:rPr>
      </w:pPr>
      <w:r w:rsidRPr="00932B37">
        <w:rPr>
          <w:rFonts w:ascii="Arial" w:hAnsi="Arial"/>
          <w:sz w:val="24"/>
        </w:rPr>
        <w:lastRenderedPageBreak/>
        <w:t>Questo amore è stabilito fin dall’eternità nel Cielo, è da Dio. Dio lo ha manifestato interamente in Cristo Gesù, attraverso il comandamento nuovo che Lui stesso ci ha donato.</w:t>
      </w:r>
    </w:p>
    <w:p w14:paraId="2EBC1806" w14:textId="77777777" w:rsidR="00932B37" w:rsidRPr="00932B37" w:rsidRDefault="00932B37" w:rsidP="00932B37">
      <w:pPr>
        <w:spacing w:after="120"/>
        <w:jc w:val="both"/>
        <w:rPr>
          <w:rFonts w:ascii="Arial" w:hAnsi="Arial"/>
          <w:sz w:val="24"/>
        </w:rPr>
      </w:pPr>
      <w:r w:rsidRPr="00932B37">
        <w:rPr>
          <w:rFonts w:ascii="Arial" w:hAnsi="Arial"/>
          <w:sz w:val="24"/>
        </w:rPr>
        <w:t xml:space="preserve">È il comandamento nuovo </w:t>
      </w:r>
      <w:smartTag w:uri="urn:schemas-microsoft-com:office:smarttags" w:element="PersonName">
        <w:smartTagPr>
          <w:attr w:name="ProductID" w:val="la Legge"/>
        </w:smartTagPr>
        <w:r w:rsidRPr="00932B37">
          <w:rPr>
            <w:rFonts w:ascii="Arial" w:hAnsi="Arial"/>
            <w:sz w:val="24"/>
          </w:rPr>
          <w:t>la Legge</w:t>
        </w:r>
      </w:smartTag>
      <w:r w:rsidRPr="00932B37">
        <w:rPr>
          <w:rFonts w:ascii="Arial" w:hAnsi="Arial"/>
          <w:sz w:val="24"/>
        </w:rPr>
        <w:t xml:space="preserve"> dell’amore cristiano. È il comandamento nuovo la via sulla quale la Comunità di Cristo Gesù deve sempre incamminarsi, progredire, avanzare verso la pienezza, la totalità, la perfezione.</w:t>
      </w:r>
    </w:p>
    <w:p w14:paraId="00F27A7F" w14:textId="77777777" w:rsidR="00932B37" w:rsidRPr="00932B37" w:rsidRDefault="00932B37" w:rsidP="00932B37">
      <w:pPr>
        <w:spacing w:after="120"/>
        <w:jc w:val="both"/>
        <w:rPr>
          <w:rFonts w:ascii="Arial" w:hAnsi="Arial"/>
          <w:sz w:val="24"/>
        </w:rPr>
      </w:pPr>
      <w:r w:rsidRPr="00932B37">
        <w:rPr>
          <w:rFonts w:ascii="Arial" w:hAnsi="Arial"/>
          <w:b/>
          <w:sz w:val="24"/>
        </w:rPr>
        <w:t xml:space="preserve">Comandamento nuovo è quello di Cristo Gesù. </w:t>
      </w:r>
      <w:r w:rsidRPr="00932B37">
        <w:rPr>
          <w:rFonts w:ascii="Arial" w:hAnsi="Arial"/>
          <w:sz w:val="24"/>
        </w:rPr>
        <w:t>Il comandamento nuovo è solo quello di Cristo Gesù nella forma e nell’essenza secondo le quali lo ha insegnato e vissuto Gesù Signore.</w:t>
      </w:r>
    </w:p>
    <w:p w14:paraId="71520538" w14:textId="77777777" w:rsidR="00932B37" w:rsidRPr="00932B37" w:rsidRDefault="00932B37" w:rsidP="00932B37">
      <w:pPr>
        <w:spacing w:after="120"/>
        <w:jc w:val="both"/>
        <w:rPr>
          <w:rFonts w:ascii="Arial" w:hAnsi="Arial"/>
          <w:sz w:val="24"/>
        </w:rPr>
      </w:pPr>
      <w:r w:rsidRPr="00932B37">
        <w:rPr>
          <w:rFonts w:ascii="Arial" w:hAnsi="Arial"/>
          <w:sz w:val="24"/>
        </w:rPr>
        <w:t xml:space="preserve">Cristo Gesù è il modello perenne, eterno di questo amore. Nessuno, se vuole amare secondo verità, giustizia, santità, si deve distaccare da questo unico e solo modello. </w:t>
      </w:r>
    </w:p>
    <w:p w14:paraId="729F2031" w14:textId="77777777" w:rsidR="00932B37" w:rsidRPr="00932B37" w:rsidRDefault="00932B37" w:rsidP="00932B37">
      <w:pPr>
        <w:spacing w:after="120"/>
        <w:jc w:val="both"/>
        <w:rPr>
          <w:rFonts w:ascii="Arial" w:hAnsi="Arial"/>
          <w:sz w:val="24"/>
        </w:rPr>
      </w:pPr>
      <w:r w:rsidRPr="00932B37">
        <w:rPr>
          <w:rFonts w:ascii="Arial" w:hAnsi="Arial"/>
          <w:sz w:val="24"/>
        </w:rPr>
        <w:t xml:space="preserve">È </w:t>
      </w:r>
      <w:smartTag w:uri="urn:schemas-microsoft-com:office:smarttags" w:element="PersonName">
        <w:smartTagPr>
          <w:attr w:name="ProductID" w:val="la Croce"/>
        </w:smartTagPr>
        <w:r w:rsidRPr="00932B37">
          <w:rPr>
            <w:rFonts w:ascii="Arial" w:hAnsi="Arial"/>
            <w:sz w:val="24"/>
          </w:rPr>
          <w:t>la Croce</w:t>
        </w:r>
      </w:smartTag>
      <w:r w:rsidRPr="00932B37">
        <w:rPr>
          <w:rFonts w:ascii="Arial" w:hAnsi="Arial"/>
          <w:sz w:val="24"/>
        </w:rPr>
        <w:t xml:space="preserve"> la sintesi perfetta di esso. È il Crocifisso il modello insuperabile di come realmente, effettivamente si ama. </w:t>
      </w:r>
    </w:p>
    <w:p w14:paraId="5DA2DDED" w14:textId="77777777" w:rsidR="00932B37" w:rsidRPr="00932B37" w:rsidRDefault="00932B37" w:rsidP="00932B37">
      <w:pPr>
        <w:spacing w:after="120"/>
        <w:jc w:val="both"/>
        <w:rPr>
          <w:rFonts w:ascii="Arial" w:hAnsi="Arial"/>
          <w:sz w:val="24"/>
        </w:rPr>
      </w:pPr>
      <w:r w:rsidRPr="00932B37">
        <w:rPr>
          <w:rFonts w:ascii="Arial" w:hAnsi="Arial"/>
          <w:sz w:val="24"/>
        </w:rPr>
        <w:t>Chi vuole imparare come si ama secondo pienezza di verità, di santità, o semplicemente come si ama secondo Dio, deve iniziare a studiare Cristo Gesù. Il libro eterno per lo studio di Gesù Signore è quello della Croce.</w:t>
      </w:r>
    </w:p>
    <w:p w14:paraId="4C28BD1D" w14:textId="77777777" w:rsidR="00932B37" w:rsidRPr="00932B37" w:rsidRDefault="00932B37" w:rsidP="00932B37">
      <w:pPr>
        <w:spacing w:after="120"/>
        <w:jc w:val="both"/>
        <w:rPr>
          <w:rFonts w:ascii="Arial" w:hAnsi="Arial"/>
          <w:sz w:val="24"/>
        </w:rPr>
      </w:pPr>
      <w:r w:rsidRPr="00932B37">
        <w:rPr>
          <w:rFonts w:ascii="Arial" w:hAnsi="Arial"/>
          <w:b/>
          <w:sz w:val="24"/>
        </w:rPr>
        <w:t xml:space="preserve">Il comandamento nuovo è </w:t>
      </w:r>
      <w:smartTag w:uri="urn:schemas-microsoft-com:office:smarttags" w:element="PersonName">
        <w:smartTagPr>
          <w:attr w:name="ProductID" w:val="la Parola"/>
        </w:smartTagPr>
        <w:r w:rsidRPr="00932B37">
          <w:rPr>
            <w:rFonts w:ascii="Arial" w:hAnsi="Arial"/>
            <w:b/>
            <w:sz w:val="24"/>
          </w:rPr>
          <w:t>la Parola</w:t>
        </w:r>
      </w:smartTag>
      <w:r w:rsidRPr="00932B37">
        <w:rPr>
          <w:rFonts w:ascii="Arial" w:hAnsi="Arial"/>
          <w:b/>
          <w:sz w:val="24"/>
        </w:rPr>
        <w:t xml:space="preserve"> di Cristo Gesù. </w:t>
      </w:r>
      <w:r w:rsidRPr="00932B37">
        <w:rPr>
          <w:rFonts w:ascii="Arial" w:hAnsi="Arial"/>
          <w:sz w:val="24"/>
        </w:rPr>
        <w:t xml:space="preserve">Questo libro che è la croce lo si legge lasciandosi aiutare dalla Parola dello stesso Cristo Gesù. </w:t>
      </w:r>
    </w:p>
    <w:p w14:paraId="51EBF094" w14:textId="77777777" w:rsidR="00932B37" w:rsidRPr="00932B37" w:rsidRDefault="00932B37" w:rsidP="00932B37">
      <w:pPr>
        <w:spacing w:after="120"/>
        <w:jc w:val="both"/>
        <w:rPr>
          <w:rFonts w:ascii="Arial" w:hAnsi="Arial"/>
          <w:sz w:val="24"/>
        </w:rPr>
      </w:pPr>
      <w:r w:rsidRPr="00932B37">
        <w:rPr>
          <w:rFonts w:ascii="Arial" w:hAnsi="Arial"/>
          <w:sz w:val="24"/>
        </w:rPr>
        <w:t>Così, allo stesso tempo, Gesù è il Libro da studiare e il Maestro che ci guida nello studio, nella comprensione, nell’intelligenza del suo mistero di amore.</w:t>
      </w:r>
    </w:p>
    <w:p w14:paraId="63793EF2" w14:textId="77777777" w:rsidR="00932B37" w:rsidRPr="00932B37" w:rsidRDefault="00932B37" w:rsidP="00932B37">
      <w:pPr>
        <w:spacing w:after="120"/>
        <w:jc w:val="both"/>
        <w:rPr>
          <w:rFonts w:ascii="Arial" w:hAnsi="Arial"/>
          <w:sz w:val="24"/>
        </w:rPr>
      </w:pPr>
      <w:r w:rsidRPr="00932B37">
        <w:rPr>
          <w:rFonts w:ascii="Arial" w:hAnsi="Arial"/>
          <w:sz w:val="24"/>
        </w:rPr>
        <w:t xml:space="preserve">Il Vangelo, </w:t>
      </w:r>
      <w:smartTag w:uri="urn:schemas-microsoft-com:office:smarttags" w:element="PersonName">
        <w:smartTagPr>
          <w:attr w:name="ProductID" w:val="la Parola"/>
        </w:smartTagPr>
        <w:r w:rsidRPr="00932B37">
          <w:rPr>
            <w:rFonts w:ascii="Arial" w:hAnsi="Arial"/>
            <w:sz w:val="24"/>
          </w:rPr>
          <w:t>la Parola</w:t>
        </w:r>
      </w:smartTag>
      <w:r w:rsidRPr="00932B37">
        <w:rPr>
          <w:rFonts w:ascii="Arial" w:hAnsi="Arial"/>
          <w:sz w:val="24"/>
        </w:rPr>
        <w:t xml:space="preserve"> di Gesù è l’interpretazione eterna, stabile, immortale, per i secoli dei secoli, del comandamento nuovo dell’amore.</w:t>
      </w:r>
    </w:p>
    <w:p w14:paraId="3D70BA4F" w14:textId="77777777" w:rsidR="00932B37" w:rsidRPr="00932B37" w:rsidRDefault="00932B37" w:rsidP="00932B37">
      <w:pPr>
        <w:spacing w:after="120"/>
        <w:jc w:val="both"/>
        <w:rPr>
          <w:rFonts w:ascii="Arial" w:hAnsi="Arial"/>
          <w:sz w:val="24"/>
        </w:rPr>
      </w:pPr>
      <w:r w:rsidRPr="00932B37">
        <w:rPr>
          <w:rFonts w:ascii="Arial" w:hAnsi="Arial"/>
          <w:sz w:val="24"/>
        </w:rPr>
        <w:t>Nessuno, se vuole amare secondo la forma e l’essenza di Cristo, può prescindere dalla Parola del Vangelo.</w:t>
      </w:r>
    </w:p>
    <w:p w14:paraId="28A82DDC" w14:textId="77777777" w:rsidR="00932B37" w:rsidRPr="00932B37" w:rsidRDefault="00932B37" w:rsidP="00932B37">
      <w:pPr>
        <w:spacing w:after="120"/>
        <w:jc w:val="both"/>
        <w:rPr>
          <w:rFonts w:ascii="Arial" w:hAnsi="Arial"/>
          <w:sz w:val="24"/>
        </w:rPr>
      </w:pPr>
      <w:smartTag w:uri="urn:schemas-microsoft-com:office:smarttags" w:element="PersonName">
        <w:smartTagPr>
          <w:attr w:name="ProductID" w:val="la Parola"/>
        </w:smartTagPr>
        <w:r w:rsidRPr="00932B37">
          <w:rPr>
            <w:rFonts w:ascii="Arial" w:hAnsi="Arial"/>
            <w:sz w:val="24"/>
          </w:rPr>
          <w:t>La Parola</w:t>
        </w:r>
      </w:smartTag>
      <w:r w:rsidRPr="00932B37">
        <w:rPr>
          <w:rFonts w:ascii="Arial" w:hAnsi="Arial"/>
          <w:sz w:val="24"/>
        </w:rPr>
        <w:t xml:space="preserve"> del Vangelo deve essere il punto di riferimento perenne, mai modificabile, mai da cambiare, mai da abbandonare. Chi abbandona il Vangelo, perde immediatamente la chiave di interpretazione e di comprensione del mistero di Cristo Gesù.</w:t>
      </w:r>
    </w:p>
    <w:p w14:paraId="56F41D7F" w14:textId="77777777" w:rsidR="00932B37" w:rsidRPr="00932B37" w:rsidRDefault="00932B37" w:rsidP="00932B37">
      <w:pPr>
        <w:spacing w:after="120"/>
        <w:jc w:val="both"/>
        <w:rPr>
          <w:rFonts w:ascii="Arial" w:hAnsi="Arial"/>
          <w:sz w:val="24"/>
        </w:rPr>
      </w:pPr>
      <w:r w:rsidRPr="00932B37">
        <w:rPr>
          <w:rFonts w:ascii="Arial" w:hAnsi="Arial"/>
          <w:sz w:val="24"/>
        </w:rPr>
        <w:t xml:space="preserve">Una Comunità cristiana che desidera, brama amare secondo la forma e l’essenza di Gesù Signore, deve fare del Vangelo l’unico libro dal quale sempre partire, l’unico libro al quale sempre ritornare per la verifica della verità del comandamento nuovo che essa è chiamata a vivere e a mostrare come si vive al mondo intero. </w:t>
      </w:r>
    </w:p>
    <w:p w14:paraId="6E1C8366" w14:textId="77777777" w:rsidR="00932B37" w:rsidRPr="00932B37" w:rsidRDefault="00932B37" w:rsidP="00932B37">
      <w:pPr>
        <w:spacing w:after="120"/>
        <w:jc w:val="both"/>
        <w:rPr>
          <w:rFonts w:ascii="Arial" w:hAnsi="Arial"/>
          <w:sz w:val="24"/>
        </w:rPr>
      </w:pPr>
      <w:r w:rsidRPr="00932B37">
        <w:rPr>
          <w:rFonts w:ascii="Arial" w:hAnsi="Arial"/>
          <w:b/>
          <w:sz w:val="24"/>
        </w:rPr>
        <w:t xml:space="preserve">La tentazione di ogni comunità: separarsi da Cristo Gesù. </w:t>
      </w:r>
      <w:r w:rsidRPr="00932B37">
        <w:rPr>
          <w:rFonts w:ascii="Arial" w:hAnsi="Arial"/>
          <w:sz w:val="24"/>
        </w:rPr>
        <w:t>C’è però una tentazione sempre presente, pronta, in posizione di attacco, mai in stato di sonno, dalle diverse forme: nascosta, invadente, palese, subdola, silenziosa, eclatante, di protesta, di lamento, di scontento, di critica, di mormorazione, di falsità, di inganno, di minaccia, il cui scopo è uno solo: separare il cristiano da Cristo, separare la comunità da Cristo.</w:t>
      </w:r>
    </w:p>
    <w:p w14:paraId="56E9E055" w14:textId="77777777" w:rsidR="00932B37" w:rsidRPr="00932B37" w:rsidRDefault="00932B37" w:rsidP="00932B37">
      <w:pPr>
        <w:spacing w:after="120"/>
        <w:jc w:val="both"/>
        <w:rPr>
          <w:rFonts w:ascii="Arial" w:hAnsi="Arial"/>
          <w:sz w:val="24"/>
        </w:rPr>
      </w:pPr>
      <w:r w:rsidRPr="00932B37">
        <w:rPr>
          <w:rFonts w:ascii="Arial" w:hAnsi="Arial"/>
          <w:sz w:val="24"/>
        </w:rPr>
        <w:t>Quando si compie questa separazione è la fine della Comunità cristiana. Essa non è più nel mondo segno e presenza di Cristo Gesù.</w:t>
      </w:r>
    </w:p>
    <w:p w14:paraId="654FF584" w14:textId="77777777" w:rsidR="00932B37" w:rsidRPr="00932B37" w:rsidRDefault="00932B37" w:rsidP="00932B37">
      <w:pPr>
        <w:spacing w:after="120"/>
        <w:jc w:val="both"/>
        <w:rPr>
          <w:rFonts w:ascii="Arial" w:hAnsi="Arial"/>
          <w:sz w:val="24"/>
        </w:rPr>
      </w:pPr>
      <w:r w:rsidRPr="00932B37">
        <w:rPr>
          <w:rFonts w:ascii="Arial" w:hAnsi="Arial"/>
          <w:sz w:val="24"/>
        </w:rPr>
        <w:lastRenderedPageBreak/>
        <w:t>Essa non è più strumento, o sacramento della salvezza operata da Gesù Signore.</w:t>
      </w:r>
    </w:p>
    <w:p w14:paraId="478AC496" w14:textId="77777777" w:rsidR="00932B37" w:rsidRPr="00932B37" w:rsidRDefault="00932B37" w:rsidP="00932B37">
      <w:pPr>
        <w:spacing w:after="120"/>
        <w:jc w:val="both"/>
        <w:rPr>
          <w:rFonts w:ascii="Arial" w:hAnsi="Arial"/>
          <w:sz w:val="24"/>
        </w:rPr>
      </w:pPr>
      <w:r w:rsidRPr="00932B37">
        <w:rPr>
          <w:rFonts w:ascii="Arial" w:hAnsi="Arial"/>
          <w:sz w:val="24"/>
        </w:rPr>
        <w:t>Questa separazione si compie in un modo semplice. È sufficiente che essa si separi dal Presbitero per non essere comunità di Cristo Gesù.</w:t>
      </w:r>
    </w:p>
    <w:p w14:paraId="31A47D18" w14:textId="77777777" w:rsidR="00932B37" w:rsidRPr="00932B37" w:rsidRDefault="00932B37" w:rsidP="00932B37">
      <w:pPr>
        <w:spacing w:after="120"/>
        <w:jc w:val="both"/>
        <w:rPr>
          <w:rFonts w:ascii="Arial" w:hAnsi="Arial"/>
          <w:sz w:val="24"/>
        </w:rPr>
      </w:pPr>
      <w:r w:rsidRPr="00932B37">
        <w:rPr>
          <w:rFonts w:ascii="Arial" w:hAnsi="Arial"/>
          <w:sz w:val="24"/>
        </w:rPr>
        <w:t>È sufficiente che si affermi di seguire Dio, e non più Cristo Gesù, perché non si è più comunità del Signore Gesù.</w:t>
      </w:r>
    </w:p>
    <w:p w14:paraId="0E5FC9F4" w14:textId="77777777" w:rsidR="00932B37" w:rsidRPr="00932B37" w:rsidRDefault="00932B37" w:rsidP="00932B37">
      <w:pPr>
        <w:spacing w:after="120"/>
        <w:jc w:val="both"/>
        <w:rPr>
          <w:rFonts w:ascii="Arial" w:hAnsi="Arial"/>
          <w:sz w:val="24"/>
        </w:rPr>
      </w:pPr>
      <w:r w:rsidRPr="00932B37">
        <w:rPr>
          <w:rFonts w:ascii="Arial" w:hAnsi="Arial"/>
          <w:sz w:val="24"/>
        </w:rPr>
        <w:t>Cristo Gesù, il Presbitero, Dio sono una sola verità in ordine alla Comunità. La separazione di questa unità, la scelta di uno a discapito degli altri, è porsi fuori della comunità di Gesù Signore.</w:t>
      </w:r>
    </w:p>
    <w:p w14:paraId="0BD34D04" w14:textId="77777777" w:rsidR="00932B37" w:rsidRPr="00932B37" w:rsidRDefault="00932B37" w:rsidP="00932B37">
      <w:pPr>
        <w:spacing w:after="120"/>
        <w:jc w:val="both"/>
        <w:rPr>
          <w:rFonts w:ascii="Arial" w:hAnsi="Arial"/>
          <w:sz w:val="24"/>
        </w:rPr>
      </w:pPr>
      <w:r w:rsidRPr="00932B37">
        <w:rPr>
          <w:rFonts w:ascii="Arial" w:hAnsi="Arial"/>
          <w:b/>
          <w:sz w:val="24"/>
        </w:rPr>
        <w:t xml:space="preserve">Dio è nella dottrina di Cristo. </w:t>
      </w:r>
      <w:r w:rsidRPr="00932B37">
        <w:rPr>
          <w:rFonts w:ascii="Arial" w:hAnsi="Arial"/>
          <w:sz w:val="24"/>
        </w:rPr>
        <w:t>Dio si è posto tutto in Cristo Gesù. Chi non ha Cristo, non ha Dio, perché la dottrina di Dio è quella di Cristo Gesù.</w:t>
      </w:r>
    </w:p>
    <w:p w14:paraId="443E4ED8" w14:textId="77777777" w:rsidR="00932B37" w:rsidRPr="00932B37" w:rsidRDefault="00932B37" w:rsidP="00932B37">
      <w:pPr>
        <w:spacing w:after="120"/>
        <w:jc w:val="both"/>
        <w:rPr>
          <w:rFonts w:ascii="Arial" w:hAnsi="Arial"/>
          <w:sz w:val="24"/>
        </w:rPr>
      </w:pPr>
      <w:r w:rsidRPr="00932B37">
        <w:rPr>
          <w:rFonts w:ascii="Arial" w:hAnsi="Arial"/>
          <w:sz w:val="24"/>
        </w:rPr>
        <w:t>Non ci sono due dottrine di salvezza, autonome, in parallelo, che l’uomo può scegliere indifferentemente.</w:t>
      </w:r>
    </w:p>
    <w:p w14:paraId="25639DBF" w14:textId="77777777" w:rsidR="00932B37" w:rsidRPr="00932B37" w:rsidRDefault="00932B37" w:rsidP="00932B37">
      <w:pPr>
        <w:spacing w:after="120"/>
        <w:jc w:val="both"/>
        <w:rPr>
          <w:rFonts w:ascii="Arial" w:hAnsi="Arial"/>
          <w:sz w:val="24"/>
        </w:rPr>
      </w:pPr>
      <w:r w:rsidRPr="00932B37">
        <w:rPr>
          <w:rFonts w:ascii="Arial" w:hAnsi="Arial"/>
          <w:sz w:val="24"/>
        </w:rPr>
        <w:t>C’è una sola dottrina di Dio, una sola salvezza di Dio, una sola Parola di Dio, una sola Rivelazione di Dio.</w:t>
      </w:r>
    </w:p>
    <w:p w14:paraId="79A763BA" w14:textId="77777777" w:rsidR="00932B37" w:rsidRPr="00932B37" w:rsidRDefault="00932B37" w:rsidP="00932B37">
      <w:pPr>
        <w:spacing w:after="120"/>
        <w:jc w:val="both"/>
        <w:rPr>
          <w:rFonts w:ascii="Arial" w:hAnsi="Arial"/>
          <w:sz w:val="24"/>
        </w:rPr>
      </w:pPr>
      <w:r w:rsidRPr="00932B37">
        <w:rPr>
          <w:rFonts w:ascii="Arial" w:hAnsi="Arial"/>
          <w:sz w:val="24"/>
        </w:rPr>
        <w:t xml:space="preserve">Dottrina, salvezza, Parola, Rivelazione di Dio sono quelle di Cristo Gesù. </w:t>
      </w:r>
    </w:p>
    <w:p w14:paraId="25A9D161" w14:textId="77777777" w:rsidR="00932B37" w:rsidRPr="00932B37" w:rsidRDefault="00932B37" w:rsidP="00932B37">
      <w:pPr>
        <w:spacing w:after="120"/>
        <w:jc w:val="both"/>
        <w:rPr>
          <w:rFonts w:ascii="Arial" w:hAnsi="Arial"/>
          <w:sz w:val="24"/>
        </w:rPr>
      </w:pPr>
      <w:r w:rsidRPr="00932B37">
        <w:rPr>
          <w:rFonts w:ascii="Arial" w:hAnsi="Arial"/>
          <w:sz w:val="24"/>
        </w:rPr>
        <w:t>Cristo Gesù e Dio sono una unità perfettissima, inseparabile, indivisibile in eterno. Chi divide e separa, non possiede né Cristo e né Dio. È senza Dio chi decide di essere senza Cristo.</w:t>
      </w:r>
    </w:p>
    <w:p w14:paraId="7ED244FC" w14:textId="77777777" w:rsidR="00932B37" w:rsidRPr="00932B37" w:rsidRDefault="00932B37" w:rsidP="00932B37">
      <w:pPr>
        <w:spacing w:after="120"/>
        <w:jc w:val="both"/>
        <w:rPr>
          <w:rFonts w:ascii="Arial" w:hAnsi="Arial"/>
          <w:sz w:val="24"/>
        </w:rPr>
      </w:pPr>
      <w:r w:rsidRPr="00932B37">
        <w:rPr>
          <w:rFonts w:ascii="Arial" w:hAnsi="Arial"/>
          <w:sz w:val="24"/>
        </w:rPr>
        <w:t>È senza la salvezza di Dio chi rifiuta la dottrina di Dio che è tutta in Cristo Gesù.</w:t>
      </w:r>
    </w:p>
    <w:p w14:paraId="63AD7413" w14:textId="77777777" w:rsidR="00932B37" w:rsidRPr="00932B37" w:rsidRDefault="00932B37" w:rsidP="00932B37">
      <w:pPr>
        <w:spacing w:after="120"/>
        <w:jc w:val="both"/>
        <w:rPr>
          <w:rFonts w:ascii="Arial" w:hAnsi="Arial"/>
          <w:sz w:val="24"/>
        </w:rPr>
      </w:pPr>
      <w:r w:rsidRPr="00932B37">
        <w:rPr>
          <w:rFonts w:ascii="Arial" w:hAnsi="Arial"/>
          <w:b/>
          <w:sz w:val="24"/>
        </w:rPr>
        <w:t xml:space="preserve">Dio è nella verità di Cristo. </w:t>
      </w:r>
      <w:r w:rsidRPr="00932B37">
        <w:rPr>
          <w:rFonts w:ascii="Arial" w:hAnsi="Arial"/>
          <w:sz w:val="24"/>
        </w:rPr>
        <w:t>La dottrina di Dio che è dottrina di Cristo Gesù ha un contenuto di verità eterna.</w:t>
      </w:r>
    </w:p>
    <w:p w14:paraId="104AF8E9" w14:textId="77777777" w:rsidR="00932B37" w:rsidRPr="00932B37" w:rsidRDefault="00932B37" w:rsidP="00932B37">
      <w:pPr>
        <w:spacing w:after="120"/>
        <w:jc w:val="both"/>
        <w:rPr>
          <w:rFonts w:ascii="Arial" w:hAnsi="Arial"/>
          <w:sz w:val="24"/>
        </w:rPr>
      </w:pPr>
      <w:r w:rsidRPr="00932B37">
        <w:rPr>
          <w:rFonts w:ascii="Arial" w:hAnsi="Arial"/>
          <w:sz w:val="24"/>
        </w:rPr>
        <w:t>È Cristo la verità della dottrina di Dio. È Cristo non solo la rivelazione della verità di Dio, ma è Lui stesso la verità di Dio, del Padre.</w:t>
      </w:r>
    </w:p>
    <w:p w14:paraId="273BCDB9" w14:textId="77777777" w:rsidR="00932B37" w:rsidRPr="00932B37" w:rsidRDefault="00932B37" w:rsidP="00932B37">
      <w:pPr>
        <w:spacing w:after="120"/>
        <w:jc w:val="both"/>
        <w:rPr>
          <w:rFonts w:ascii="Arial" w:hAnsi="Arial"/>
          <w:sz w:val="24"/>
        </w:rPr>
      </w:pPr>
      <w:r w:rsidRPr="00932B37">
        <w:rPr>
          <w:rFonts w:ascii="Arial" w:hAnsi="Arial"/>
          <w:sz w:val="24"/>
        </w:rPr>
        <w:t>Rifiutare la verità di Cristo, abbandonare Cristo verità di Dio, è non possedere Dio. Il Dio nel quale si dice di credere è un parto della nostra mente, un frutto di pensieri umani, anche se rivestiti di parole di Vangelo.</w:t>
      </w:r>
    </w:p>
    <w:p w14:paraId="3C500C32" w14:textId="77777777" w:rsidR="00932B37" w:rsidRPr="00932B37" w:rsidRDefault="00932B37" w:rsidP="00932B37">
      <w:pPr>
        <w:spacing w:after="120"/>
        <w:jc w:val="both"/>
        <w:rPr>
          <w:rFonts w:ascii="Arial" w:hAnsi="Arial"/>
          <w:b/>
          <w:sz w:val="24"/>
        </w:rPr>
      </w:pPr>
      <w:r w:rsidRPr="00932B37">
        <w:rPr>
          <w:rFonts w:ascii="Arial" w:hAnsi="Arial"/>
          <w:sz w:val="24"/>
        </w:rPr>
        <w:t xml:space="preserve">Chi vuole conoscere chi è Dio nella sua divina essenza, nella sua eterna verità, nella sua natura divina, nel suo amore per gli uomini deve conoscere Cristo, perché è Cristo l’eterna verità del Padre. Cristo è la visibilità della verità del Padre, oltre che il dono della verità di Dio. Questa unità, o unicità di verità, è il fondamento della verità cristiana. Senza questo fondamento, non c’è cristianesimo. </w:t>
      </w:r>
    </w:p>
    <w:p w14:paraId="65F0B9C5" w14:textId="77777777" w:rsidR="00932B37" w:rsidRPr="00932B37" w:rsidRDefault="00932B37" w:rsidP="00932B37">
      <w:pPr>
        <w:spacing w:after="120"/>
        <w:jc w:val="both"/>
        <w:rPr>
          <w:rFonts w:ascii="Arial" w:hAnsi="Arial"/>
          <w:sz w:val="24"/>
        </w:rPr>
      </w:pPr>
      <w:r w:rsidRPr="00932B37">
        <w:rPr>
          <w:rFonts w:ascii="Arial" w:hAnsi="Arial"/>
          <w:b/>
          <w:sz w:val="24"/>
        </w:rPr>
        <w:t xml:space="preserve">Dio è nella vita di Cristo. </w:t>
      </w:r>
      <w:r w:rsidRPr="00932B37">
        <w:rPr>
          <w:rFonts w:ascii="Arial" w:hAnsi="Arial"/>
          <w:sz w:val="24"/>
        </w:rPr>
        <w:t>Cristo Gesù è anche la vita del Padre. Chi vuole avere la vita del Padre non solo deve attingerla in Cristo Gesù, deve attingere Cristo, deve divenire con lui una cosa sola, perché in Cristo è la vita del Padre, ma anche Cristo è la vita del Padre.</w:t>
      </w:r>
    </w:p>
    <w:p w14:paraId="5F13B213" w14:textId="77777777" w:rsidR="00932B37" w:rsidRPr="00932B37" w:rsidRDefault="00932B37" w:rsidP="00932B37">
      <w:pPr>
        <w:spacing w:after="120"/>
        <w:jc w:val="both"/>
        <w:rPr>
          <w:rFonts w:ascii="Arial" w:hAnsi="Arial"/>
          <w:sz w:val="24"/>
        </w:rPr>
      </w:pPr>
      <w:r w:rsidRPr="00932B37">
        <w:rPr>
          <w:rFonts w:ascii="Arial" w:hAnsi="Arial"/>
          <w:sz w:val="24"/>
        </w:rPr>
        <w:t xml:space="preserve">È la vita nell’eternità e nel tempo. È la vita della conversione, della rigenerazione, della santificazione. È la vita dell’inizio e della fine. È anche la vita che inizia in noi ma che mai finirà. </w:t>
      </w:r>
    </w:p>
    <w:p w14:paraId="11A3783E" w14:textId="77777777" w:rsidR="00932B37" w:rsidRPr="00932B37" w:rsidRDefault="00932B37" w:rsidP="00932B37">
      <w:pPr>
        <w:spacing w:after="120"/>
        <w:jc w:val="both"/>
        <w:rPr>
          <w:rFonts w:ascii="Arial" w:hAnsi="Arial"/>
          <w:sz w:val="24"/>
        </w:rPr>
      </w:pPr>
      <w:r w:rsidRPr="00932B37">
        <w:rPr>
          <w:rFonts w:ascii="Arial" w:hAnsi="Arial"/>
          <w:sz w:val="24"/>
        </w:rPr>
        <w:t xml:space="preserve">Anche questa è verità che deve fissarsi nel nostro cuore, scrivendola con caratteri indelebili. Da questa unità è la nostra salvezza, la nostra eternità. </w:t>
      </w:r>
    </w:p>
    <w:p w14:paraId="4748A73C" w14:textId="77777777" w:rsidR="00932B37" w:rsidRPr="00932B37" w:rsidRDefault="00932B37" w:rsidP="00932B37">
      <w:pPr>
        <w:spacing w:after="120"/>
        <w:jc w:val="both"/>
        <w:rPr>
          <w:rFonts w:ascii="Arial" w:hAnsi="Arial"/>
          <w:sz w:val="24"/>
        </w:rPr>
      </w:pPr>
      <w:r w:rsidRPr="00932B37">
        <w:rPr>
          <w:rFonts w:ascii="Arial" w:hAnsi="Arial"/>
          <w:b/>
          <w:sz w:val="24"/>
        </w:rPr>
        <w:lastRenderedPageBreak/>
        <w:t xml:space="preserve">Cristo è regola unica di discernimento. </w:t>
      </w:r>
      <w:r w:rsidRPr="00932B37">
        <w:rPr>
          <w:rFonts w:ascii="Arial" w:hAnsi="Arial"/>
          <w:sz w:val="24"/>
        </w:rPr>
        <w:t xml:space="preserve">Così Cristo Gesù è l’unica regola di discernimento della verità, o della falsità che si professa sul Padre, su Dio. Chi non ha la verità di Cristo non possiede Dio. Ma anche chi non possiede la vita di Cristo, non ha in sé la vita di Dio. Senza Cristo si è nella morte. </w:t>
      </w:r>
    </w:p>
    <w:p w14:paraId="494471ED" w14:textId="77777777" w:rsidR="00932B37" w:rsidRPr="00932B37" w:rsidRDefault="00932B37" w:rsidP="00932B37">
      <w:pPr>
        <w:spacing w:after="120"/>
        <w:jc w:val="both"/>
        <w:rPr>
          <w:rFonts w:ascii="Arial" w:hAnsi="Arial"/>
          <w:sz w:val="24"/>
        </w:rPr>
      </w:pPr>
      <w:r w:rsidRPr="00932B37">
        <w:rPr>
          <w:rFonts w:ascii="Arial" w:hAnsi="Arial"/>
          <w:sz w:val="24"/>
        </w:rPr>
        <w:t xml:space="preserve">È questo il grande mistero che deve essere conservato intatto in ogni cuore, in ogni comunità, fino alla consumazione dei secoli. </w:t>
      </w:r>
    </w:p>
    <w:p w14:paraId="61D375BA" w14:textId="77777777" w:rsidR="00932B37" w:rsidRPr="00932B37" w:rsidRDefault="00932B37" w:rsidP="00932B37">
      <w:pPr>
        <w:spacing w:after="120"/>
        <w:jc w:val="both"/>
        <w:rPr>
          <w:rFonts w:ascii="Arial" w:hAnsi="Arial"/>
          <w:sz w:val="24"/>
        </w:rPr>
      </w:pPr>
      <w:r w:rsidRPr="00932B37">
        <w:rPr>
          <w:rFonts w:ascii="Arial" w:hAnsi="Arial"/>
          <w:sz w:val="24"/>
        </w:rPr>
        <w:t>Ma può questo mistero essere conservato intatto? È conservato intatto se:</w:t>
      </w:r>
    </w:p>
    <w:p w14:paraId="0858383D"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Il Presbitero esercita secondo pienezza di verità e di santità il ministero della mediazione di grazia e di verità di Dio e di Cristo. Tutto è dal ministero del Presbitero. Se Lui esercita bene, secondo la volontà di Cristo, nella forma di Cristo, il suo ministero di mediazione nella verità e nella grazia, la comunità si conserva nella verità, nella dottrina, nella vita di Dio che è in Cristo Gesù. </w:t>
      </w:r>
    </w:p>
    <w:p w14:paraId="3B724391" w14:textId="77777777" w:rsidR="00932B37" w:rsidRPr="00932B37" w:rsidRDefault="00932B37" w:rsidP="00932B37">
      <w:pPr>
        <w:spacing w:after="120"/>
        <w:jc w:val="both"/>
        <w:rPr>
          <w:rFonts w:ascii="Arial" w:hAnsi="Arial"/>
          <w:sz w:val="24"/>
        </w:rPr>
      </w:pPr>
      <w:r w:rsidRPr="00932B37">
        <w:rPr>
          <w:rFonts w:ascii="Arial" w:hAnsi="Arial"/>
          <w:sz w:val="24"/>
        </w:rPr>
        <w:t xml:space="preserve">Se invece il Presbitero si abbandona lui stesso alla falsità, oppure la comunità cristiana si distacca dalla sua mediazione, la comunità è simile ad un ramo reciso dal suo tronco. È un ramo senza vita. Questa sarà la sorte inesorabile di chiunque o per sua colpa, o per colpa altrui, viene a trovarsi senza la mediazione di verità e di grazia del Presbitero. </w:t>
      </w:r>
    </w:p>
    <w:p w14:paraId="2996EF7D" w14:textId="77777777" w:rsidR="00932B37" w:rsidRPr="00932B37" w:rsidRDefault="00932B37" w:rsidP="00932B37">
      <w:pPr>
        <w:spacing w:after="120"/>
        <w:jc w:val="both"/>
        <w:rPr>
          <w:rFonts w:ascii="Arial" w:hAnsi="Arial"/>
          <w:sz w:val="24"/>
        </w:rPr>
      </w:pPr>
      <w:smartTag w:uri="urn:schemas-microsoft-com:office:smarttags" w:element="PersonName">
        <w:smartTagPr>
          <w:attr w:name="ProductID" w:val="La Vergine Maria"/>
        </w:smartTagPr>
        <w:r w:rsidRPr="00932B37">
          <w:rPr>
            <w:rFonts w:ascii="Arial" w:hAnsi="Arial"/>
            <w:sz w:val="24"/>
          </w:rPr>
          <w:t>La Vergine Maria</w:t>
        </w:r>
      </w:smartTag>
      <w:r w:rsidRPr="00932B37">
        <w:rPr>
          <w:rFonts w:ascii="Arial" w:hAnsi="Arial"/>
          <w:sz w:val="24"/>
        </w:rPr>
        <w:t>, Madre della Redenzione, vigili con la sua solerte attenzione e cura affinché mai la comunità si separi dal Presbitero, mai il Presbitero si separi da Cristo e dalla pienezza della sua grazia e verità.</w:t>
      </w:r>
    </w:p>
    <w:p w14:paraId="1E6E51C6" w14:textId="77777777" w:rsidR="00932B37" w:rsidRPr="00932B37" w:rsidRDefault="00932B37" w:rsidP="00932B37">
      <w:pPr>
        <w:spacing w:after="120"/>
        <w:jc w:val="both"/>
        <w:rPr>
          <w:rFonts w:ascii="Arial" w:hAnsi="Arial"/>
          <w:sz w:val="24"/>
        </w:rPr>
      </w:pPr>
      <w:r w:rsidRPr="00932B37">
        <w:rPr>
          <w:rFonts w:ascii="Arial" w:hAnsi="Arial"/>
          <w:sz w:val="24"/>
        </w:rPr>
        <w:t>Cristo Gesù, Pastore supremo del gregge del Padre, susciti nella Chiesa Presbiteri fedeli alla sua verità, dottrina e Parola, perché le Comunità che portano il suo nome, rimangano sempre unite vitalmente al ramo, dal quale ricevere ogni vita di grazia e di verità.</w:t>
      </w:r>
    </w:p>
    <w:p w14:paraId="0943D7B9" w14:textId="77777777" w:rsidR="00932B37" w:rsidRPr="00932B37" w:rsidRDefault="00932B37" w:rsidP="00932B37">
      <w:pPr>
        <w:spacing w:after="120"/>
        <w:jc w:val="both"/>
        <w:rPr>
          <w:rFonts w:ascii="Arial" w:hAnsi="Arial" w:cs="Arial"/>
          <w:bCs/>
          <w:sz w:val="24"/>
          <w:szCs w:val="24"/>
        </w:rPr>
      </w:pPr>
    </w:p>
    <w:p w14:paraId="0AB78FEE" w14:textId="77777777" w:rsidR="00932B37" w:rsidRPr="00932B37" w:rsidRDefault="00932B37" w:rsidP="00932B37">
      <w:pPr>
        <w:spacing w:after="120"/>
        <w:jc w:val="both"/>
        <w:rPr>
          <w:rFonts w:ascii="Arial" w:hAnsi="Arial"/>
          <w:sz w:val="24"/>
        </w:rPr>
      </w:pPr>
    </w:p>
    <w:p w14:paraId="3F194805" w14:textId="77777777" w:rsidR="00932B37" w:rsidRPr="00932B37" w:rsidRDefault="00932B37" w:rsidP="00932B37">
      <w:pPr>
        <w:keepNext/>
        <w:spacing w:after="240"/>
        <w:jc w:val="center"/>
        <w:outlineLvl w:val="0"/>
        <w:rPr>
          <w:rFonts w:ascii="Arial" w:hAnsi="Arial"/>
          <w:b/>
          <w:sz w:val="40"/>
        </w:rPr>
      </w:pPr>
      <w:bookmarkStart w:id="44" w:name="_Toc166070773"/>
      <w:bookmarkStart w:id="45" w:name="_Toc166071425"/>
      <w:r w:rsidRPr="00932B37">
        <w:rPr>
          <w:rFonts w:ascii="Arial" w:hAnsi="Arial"/>
          <w:b/>
          <w:sz w:val="40"/>
        </w:rPr>
        <w:t>APPENDICE SECONDA</w:t>
      </w:r>
      <w:bookmarkEnd w:id="44"/>
      <w:bookmarkEnd w:id="45"/>
    </w:p>
    <w:p w14:paraId="47ECC840" w14:textId="77777777" w:rsidR="00932B37" w:rsidRPr="00932B37" w:rsidRDefault="00932B37" w:rsidP="00932B37">
      <w:pPr>
        <w:spacing w:after="120"/>
        <w:jc w:val="both"/>
        <w:rPr>
          <w:rFonts w:ascii="Arial" w:hAnsi="Arial"/>
          <w:b/>
          <w:bCs/>
          <w:iCs/>
          <w:color w:val="000000"/>
          <w:sz w:val="24"/>
        </w:rPr>
      </w:pPr>
      <w:bookmarkStart w:id="46" w:name="_Toc116462967"/>
    </w:p>
    <w:p w14:paraId="61CB1052" w14:textId="77777777" w:rsidR="00932B37" w:rsidRPr="00932B37" w:rsidRDefault="00932B37" w:rsidP="00932B37">
      <w:pPr>
        <w:spacing w:after="120"/>
        <w:ind w:left="567" w:right="567"/>
        <w:jc w:val="both"/>
        <w:rPr>
          <w:rFonts w:ascii="Arial" w:hAnsi="Arial"/>
          <w:b/>
          <w:bCs/>
          <w:color w:val="000000"/>
          <w:sz w:val="24"/>
          <w:lang w:val="la-Latn"/>
        </w:rPr>
      </w:pPr>
      <w:bookmarkStart w:id="47" w:name="_Toc116462968"/>
      <w:bookmarkEnd w:id="46"/>
      <w:r w:rsidRPr="00932B37">
        <w:rPr>
          <w:rFonts w:ascii="Arial" w:hAnsi="Arial"/>
          <w:b/>
          <w:bCs/>
          <w:color w:val="000000"/>
          <w:sz w:val="24"/>
          <w:lang w:val="la-Latn"/>
        </w:rPr>
        <w:t>Et nunc rogo te domina non tamquam mandatum novum scribens tibi</w:t>
      </w:r>
      <w:bookmarkEnd w:id="47"/>
    </w:p>
    <w:p w14:paraId="463E0829" w14:textId="77777777" w:rsidR="00932B37" w:rsidRPr="00932B37" w:rsidRDefault="00932B37" w:rsidP="00932B37">
      <w:pPr>
        <w:spacing w:after="120"/>
        <w:ind w:left="567" w:right="567"/>
        <w:jc w:val="both"/>
        <w:rPr>
          <w:rFonts w:ascii="Arial" w:hAnsi="Arial"/>
          <w:bCs/>
          <w:i/>
          <w:iCs/>
          <w:sz w:val="24"/>
          <w:szCs w:val="24"/>
        </w:rPr>
      </w:pPr>
      <w:r w:rsidRPr="00932B37">
        <w:rPr>
          <w:rFonts w:ascii="Arial" w:hAnsi="Arial"/>
          <w:bCs/>
          <w:i/>
          <w:iCs/>
          <w:sz w:val="24"/>
          <w:szCs w:val="24"/>
        </w:rPr>
        <w:t>E ora prego te, o Signora, non per darti un comandamento nuovo.</w:t>
      </w:r>
    </w:p>
    <w:p w14:paraId="54CBD5B9" w14:textId="77777777" w:rsidR="00932B37" w:rsidRPr="00932B37" w:rsidRDefault="00932B37" w:rsidP="00932B37">
      <w:pPr>
        <w:spacing w:after="120"/>
        <w:ind w:left="567" w:right="567"/>
        <w:jc w:val="both"/>
        <w:rPr>
          <w:rFonts w:ascii="Arial" w:hAnsi="Arial"/>
          <w:bCs/>
          <w:i/>
          <w:iCs/>
          <w:sz w:val="24"/>
          <w:szCs w:val="24"/>
          <w:lang w:val="la-Latn"/>
        </w:rPr>
      </w:pPr>
      <w:r w:rsidRPr="00932B37">
        <w:rPr>
          <w:rFonts w:ascii="Arial" w:hAnsi="Arial"/>
          <w:bCs/>
          <w:i/>
          <w:iCs/>
          <w:sz w:val="24"/>
          <w:szCs w:val="24"/>
          <w:lang w:val="la-Latn"/>
        </w:rPr>
        <w:t>Et nunc rogo te domina non tamquam mandatum novum scribens tibi</w:t>
      </w:r>
    </w:p>
    <w:p w14:paraId="2AD30954" w14:textId="77777777" w:rsidR="00932B37" w:rsidRPr="00932B37" w:rsidRDefault="00932B37" w:rsidP="00932B37">
      <w:pPr>
        <w:spacing w:after="120"/>
        <w:ind w:left="567" w:right="567"/>
        <w:jc w:val="both"/>
        <w:rPr>
          <w:rFonts w:ascii="Greek" w:hAnsi="Greek" w:cs="Greek"/>
          <w:bCs/>
          <w:i/>
          <w:iCs/>
          <w:sz w:val="24"/>
          <w:szCs w:val="24"/>
        </w:rPr>
      </w:pPr>
      <w:r w:rsidRPr="00932B37">
        <w:rPr>
          <w:rFonts w:ascii="Greek" w:hAnsi="Greek" w:cs="Greek"/>
          <w:bCs/>
          <w:i/>
          <w:iCs/>
          <w:sz w:val="24"/>
          <w:szCs w:val="24"/>
        </w:rPr>
        <w:t>kaˆ nàn ™rwtî se, kur…a, oÙc æj ™ntol¾n kain¾n gr£fwn soi</w:t>
      </w:r>
    </w:p>
    <w:p w14:paraId="7D199D4D" w14:textId="77777777" w:rsidR="00932B37" w:rsidRPr="00932B37" w:rsidRDefault="00932B37" w:rsidP="00932B37">
      <w:pPr>
        <w:autoSpaceDE w:val="0"/>
        <w:autoSpaceDN w:val="0"/>
        <w:adjustRightInd w:val="0"/>
        <w:spacing w:after="120"/>
        <w:ind w:left="567" w:right="567"/>
        <w:jc w:val="both"/>
        <w:rPr>
          <w:rFonts w:ascii="Arial" w:hAnsi="Arial" w:cs="Arial"/>
          <w:sz w:val="24"/>
          <w:lang w:val="la-Latn"/>
        </w:rPr>
      </w:pPr>
      <w:r w:rsidRPr="00932B37">
        <w:rPr>
          <w:rFonts w:ascii="Arial" w:hAnsi="Arial" w:cs="Arial"/>
          <w:sz w:val="24"/>
          <w:lang w:val="la-Latn"/>
        </w:rPr>
        <w:t xml:space="preserve">Gavisus sum valde quoniam inveni de filiis tuis ambulantes in veritate sicut mandatum accepimus a Patre et nunc rogo te domina non tamquam mandatum novum scribens tibi sed quod habuimus ab initio ut diligamus alterutrum. et haec est caritas ut ambulemus secundum mandata eius hoc mandatum est ut quemadmodum audistis ab initio in eo ambuletis (2Gv 1,4-6). </w:t>
      </w:r>
    </w:p>
    <w:p w14:paraId="5AB47F3E" w14:textId="77777777" w:rsidR="00932B37" w:rsidRPr="00932B37" w:rsidRDefault="00932B37" w:rsidP="00932B37">
      <w:pPr>
        <w:autoSpaceDE w:val="0"/>
        <w:autoSpaceDN w:val="0"/>
        <w:adjustRightInd w:val="0"/>
        <w:spacing w:after="120"/>
        <w:ind w:left="567" w:right="567"/>
        <w:jc w:val="both"/>
        <w:rPr>
          <w:rFonts w:ascii="Greek" w:hAnsi="Greek" w:cs="Arial"/>
          <w:bCs/>
          <w:sz w:val="26"/>
          <w:szCs w:val="26"/>
        </w:rPr>
      </w:pPr>
      <w:r w:rsidRPr="00932B37">
        <w:rPr>
          <w:rFonts w:ascii="Greek" w:hAnsi="Greek" w:cs="Greek"/>
          <w:bCs/>
          <w:sz w:val="26"/>
          <w:szCs w:val="26"/>
          <w:lang w:val="la-Latn"/>
        </w:rPr>
        <w:lastRenderedPageBreak/>
        <w:t xml:space="preserve">'Ec£rhn l…an Óti eÛrhka ™k tîn tšknwn sou peripatoàntaj ™n ¢lhqe…v, kaqëj ™ntol¾n ™l£bomen par¦ toà patrÒj. kaˆ nàn ™rwtî se, kur…a, oÙc æj ™ntol¾n kain¾n gr£fwn soi ¢ll¦ ¿n e‡comen ¢p' ¢rcÁj, †na ¢gapîmen ¢ll»louj kaˆ aÛth ™stˆn ¹ ¢g£ph, †na peripatîmen kat¦ t¦j ™ntol¦j aÙtoà: aÛth ¹ ™ntol» ™stin, kaqëj ºkoÚsate ¢p' ¢rcÁj, †na ™n aÙtÍ peripatÁte.  </w:t>
      </w:r>
      <w:r w:rsidRPr="00932B37">
        <w:rPr>
          <w:rFonts w:ascii="Greek" w:hAnsi="Greek" w:cs="Arial"/>
          <w:bCs/>
          <w:sz w:val="26"/>
          <w:szCs w:val="26"/>
        </w:rPr>
        <w:t xml:space="preserve">(2Gv 1,4-6). </w:t>
      </w:r>
    </w:p>
    <w:p w14:paraId="5982597E"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ind w:left="567" w:right="567"/>
        <w:jc w:val="both"/>
        <w:rPr>
          <w:rFonts w:ascii="Arial" w:hAnsi="Arial"/>
          <w:bCs/>
          <w:sz w:val="24"/>
        </w:rPr>
      </w:pPr>
      <w:r w:rsidRPr="00932B37">
        <w:rPr>
          <w:rFonts w:ascii="Arial" w:hAnsi="Arial"/>
          <w:bCs/>
          <w:sz w:val="24"/>
        </w:rPr>
        <w:t>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w:t>
      </w:r>
    </w:p>
    <w:p w14:paraId="78B02D28" w14:textId="77777777" w:rsidR="00932B37" w:rsidRPr="00932B37" w:rsidRDefault="00932B37" w:rsidP="00932B37">
      <w:pPr>
        <w:spacing w:after="120"/>
        <w:jc w:val="both"/>
        <w:rPr>
          <w:rFonts w:ascii="Arial" w:hAnsi="Arial" w:cs="Arial"/>
          <w:b/>
          <w:bCs/>
          <w:i/>
          <w:iCs/>
          <w:color w:val="000000"/>
          <w:sz w:val="24"/>
          <w:szCs w:val="28"/>
        </w:rPr>
      </w:pPr>
      <w:bookmarkStart w:id="48" w:name="_Toc116462969"/>
      <w:r w:rsidRPr="00932B37">
        <w:rPr>
          <w:rFonts w:ascii="Arial" w:hAnsi="Arial" w:cs="Arial"/>
          <w:b/>
          <w:bCs/>
          <w:i/>
          <w:iCs/>
          <w:color w:val="000000"/>
          <w:sz w:val="24"/>
          <w:szCs w:val="28"/>
        </w:rPr>
        <w:t>Premessa</w:t>
      </w:r>
      <w:bookmarkEnd w:id="48"/>
    </w:p>
    <w:p w14:paraId="19C15770" w14:textId="77777777" w:rsidR="00932B37" w:rsidRPr="00932B37" w:rsidRDefault="00932B37" w:rsidP="00932B37">
      <w:pPr>
        <w:spacing w:after="120"/>
        <w:jc w:val="both"/>
        <w:rPr>
          <w:rFonts w:ascii="Arial" w:hAnsi="Arial"/>
          <w:sz w:val="24"/>
        </w:rPr>
      </w:pPr>
      <w:r w:rsidRPr="00932B37">
        <w:rPr>
          <w:rFonts w:ascii="Arial" w:hAnsi="Arial"/>
          <w:sz w:val="24"/>
        </w:rPr>
        <w:t>L’Apostolo Giovanni è governato da un pensiero nobilissimo. Lui vuole rassicurare il gregge di Cristo Gesù che quanto lui scrive non è un frutto del suo cuore, della sua mente, dei suoi desideri. Nulla viene da lui.  Questa certezza così è rivelata nella sua Prima Lettera:</w:t>
      </w:r>
    </w:p>
    <w:p w14:paraId="2944199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349573CB" w14:textId="77777777" w:rsidR="00932B37" w:rsidRPr="00932B37" w:rsidRDefault="00932B37" w:rsidP="00932B37">
      <w:pPr>
        <w:spacing w:after="120"/>
        <w:jc w:val="both"/>
        <w:rPr>
          <w:rFonts w:ascii="Arial" w:hAnsi="Arial"/>
          <w:sz w:val="24"/>
        </w:rPr>
      </w:pPr>
      <w:r w:rsidRPr="00932B37">
        <w:rPr>
          <w:rFonts w:ascii="Arial" w:hAnsi="Arial"/>
          <w:sz w:val="24"/>
        </w:rPr>
        <w:t>Questa confessione dell’Apostolo Giovanni è in tutto simile alla confessione fatta da Cristo Gesù nel giorno della chiusura della sua vita pubblica in Gerusalemme e lasciata a noi come testamento. Dopo questa confessione non parla più a Giudei. Si ritira nel Cenacolo e dopo il Cenacolo, è il grande giorno della sua passione per crocifissione, inflitta con iniqua sentenza.</w:t>
      </w:r>
    </w:p>
    <w:p w14:paraId="6487FB5A" w14:textId="77777777" w:rsidR="00932B37" w:rsidRPr="00932B37" w:rsidRDefault="00932B37" w:rsidP="00932B37">
      <w:pPr>
        <w:spacing w:after="120"/>
        <w:ind w:left="567" w:right="567"/>
        <w:jc w:val="both"/>
        <w:rPr>
          <w:rFonts w:ascii="Arial" w:hAnsi="Arial"/>
          <w:i/>
          <w:iCs/>
          <w:color w:val="000000" w:themeColor="text1"/>
          <w:sz w:val="22"/>
        </w:rPr>
      </w:pPr>
      <w:r w:rsidRPr="00932B37">
        <w:rPr>
          <w:rFonts w:ascii="Arial" w:hAnsi="Arial"/>
          <w:i/>
          <w:iCs/>
          <w:color w:val="000000" w:themeColor="text1"/>
          <w:sz w:val="22"/>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w:t>
      </w:r>
      <w:r w:rsidRPr="00932B37">
        <w:rPr>
          <w:rFonts w:ascii="Arial" w:hAnsi="Arial"/>
          <w:i/>
          <w:iCs/>
          <w:color w:val="000000" w:themeColor="text1"/>
          <w:sz w:val="22"/>
        </w:rPr>
        <w:lastRenderedPageBreak/>
        <w:t xml:space="preserve">stesso, ma il Padre, che mi ha mandato, mi ha ordinato lui di che cosa parlare e che cosa devo dire. E io so che il suo comandamento è vita eterna. Le cose dunque che io dico, le dico così come il Padre le ha dette a me» (Gv 12,43-50). </w:t>
      </w:r>
    </w:p>
    <w:p w14:paraId="4FC285E9" w14:textId="77777777" w:rsidR="00932B37" w:rsidRPr="00932B37" w:rsidRDefault="00932B37" w:rsidP="00932B37">
      <w:pPr>
        <w:spacing w:after="120"/>
        <w:jc w:val="both"/>
        <w:rPr>
          <w:rFonts w:ascii="Arial" w:hAnsi="Arial"/>
          <w:sz w:val="24"/>
        </w:rPr>
      </w:pPr>
      <w:r w:rsidRPr="00932B37">
        <w:rPr>
          <w:rFonts w:ascii="Arial" w:hAnsi="Arial"/>
          <w:sz w:val="24"/>
        </w:rPr>
        <w:t xml:space="preserve">Possiamo leggere queste parole alla luce della profezia del Deuteronomio sul Profeta promesso dal Signore. Poiché le Parole proferite da Gesù tutte si sono compiute e tutte si compiranno, veramente Lui ha parlato nel nome del Padre suo dicendo solo quelle parole che il padre gli ha comandato di dire. Nulla ha aggiunto e nulla ha tolto. </w:t>
      </w:r>
    </w:p>
    <w:p w14:paraId="749809C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07BC9BE6" w14:textId="77777777" w:rsidR="00932B37" w:rsidRPr="00932B37" w:rsidRDefault="00932B37" w:rsidP="00932B37">
      <w:pPr>
        <w:spacing w:after="120"/>
        <w:jc w:val="both"/>
        <w:rPr>
          <w:rFonts w:ascii="Arial" w:hAnsi="Arial"/>
          <w:sz w:val="24"/>
        </w:rPr>
      </w:pPr>
      <w:r w:rsidRPr="00932B37">
        <w:rPr>
          <w:rFonts w:ascii="Arial" w:hAnsi="Arial"/>
          <w:sz w:val="24"/>
        </w:rPr>
        <w:t>Questa stessa certezza guida e muove l’Apostolo Paolo nella Lettera ai Galati. Il Vangelo da lui annunciato non viene dal suo cuore. La sua origine è il cuore di Cristo Gesù, il cuore del Padre, il cuore dello Spirito Santo. Quanto lui annuncia, predica, insegna è vera Parola del Signore.</w:t>
      </w:r>
    </w:p>
    <w:p w14:paraId="69B5707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70A7672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612C532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w:t>
      </w:r>
      <w:r w:rsidRPr="00932B37">
        <w:rPr>
          <w:rFonts w:ascii="Arial" w:hAnsi="Arial"/>
          <w:i/>
          <w:iCs/>
          <w:sz w:val="22"/>
        </w:rPr>
        <w:lastRenderedPageBreak/>
        <w:t>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7C7EC3E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262D57D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3490C44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30C6AF76" w14:textId="77777777" w:rsidR="00932B37" w:rsidRPr="00932B37" w:rsidRDefault="00932B37" w:rsidP="00932B37">
      <w:pPr>
        <w:spacing w:after="120"/>
        <w:jc w:val="both"/>
        <w:rPr>
          <w:rFonts w:ascii="Arial" w:hAnsi="Arial"/>
          <w:sz w:val="24"/>
        </w:rPr>
      </w:pPr>
      <w:r w:rsidRPr="00932B37">
        <w:rPr>
          <w:rFonts w:ascii="Arial" w:hAnsi="Arial"/>
          <w:sz w:val="24"/>
        </w:rPr>
        <w:t>Anche l’Apostolo Pietro entra nella casa di Cornelio, un pagano, e battezza lui e la sua famiglia per duplice rivelazione dall’alto. La prima è in Giaffa. Il Signore gli rivela che i pagani non sono gente impura dal momento che lui anche loro ha già purificato con il suo sangue. La seconda nella casa di Cornelio è fatta dallo Spirito Santo. Questi si posa in modo visibile su quanti ascoltavano Pietro prima ancora che lui decidesse di battezzare nell’acqua Cornelio e la sua famiglia. Poiché l’Apostolo Pietro non era solo, ma vi erano alcuni fratelli con lui, nessuno potrà mai dubitare che quanto è avvenuto non fosse purissima volontà del Signore.</w:t>
      </w:r>
    </w:p>
    <w:p w14:paraId="5146094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w:t>
      </w:r>
      <w:r w:rsidRPr="00932B37">
        <w:rPr>
          <w:rFonts w:ascii="Arial" w:hAnsi="Arial"/>
          <w:i/>
          <w:iCs/>
          <w:sz w:val="22"/>
        </w:rPr>
        <w:lastRenderedPageBreak/>
        <w:t>se ne fu andato, Cornelio chiamò due dei suoi servitori e un soldato, uomo religioso, che era ai suoi ordini; spiegò loro ogni cosa e li mandò a Giaffa.</w:t>
      </w:r>
    </w:p>
    <w:p w14:paraId="06DEA03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25B62DE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590B1C4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w:t>
      </w:r>
      <w:r w:rsidRPr="00932B37">
        <w:rPr>
          <w:rFonts w:ascii="Arial" w:hAnsi="Arial"/>
          <w:i/>
          <w:iCs/>
          <w:sz w:val="22"/>
        </w:rPr>
        <w:lastRenderedPageBreak/>
        <w:t>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1A47CBB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4F5E3C9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6D4726EC" w14:textId="77777777" w:rsidR="00932B37" w:rsidRPr="00932B37" w:rsidRDefault="00932B37" w:rsidP="00932B37">
      <w:pPr>
        <w:spacing w:after="120"/>
        <w:jc w:val="both"/>
        <w:rPr>
          <w:rFonts w:ascii="Arial" w:hAnsi="Arial"/>
          <w:sz w:val="24"/>
        </w:rPr>
      </w:pPr>
      <w:r w:rsidRPr="00932B37">
        <w:rPr>
          <w:rFonts w:ascii="Arial" w:hAnsi="Arial"/>
          <w:sz w:val="24"/>
        </w:rPr>
        <w:t>Questa garanzia davano anche i Profeti dell’Antico Testamento. Il compimento di ogni loro parola attestava che la loro era vera Parola di Dio. Ecco due testimonianze. La prima è del profeta Michea, tratta dal Primo Libero dei Re, la seconda è del profeta Geremia, tratta dal Libro delle sue Profezie:</w:t>
      </w:r>
    </w:p>
    <w:p w14:paraId="5DAD232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Trascorsero tre anni senza guerra fra Aram e Israele. Nel terzo anno Giòsafat, re di Giuda, scese dal re d’Israele. Ora il re d’Israele aveva detto ai suoi ufficiali: «Non sapete che Ramot di Gàlaad è nostra? Eppure noi ce ne </w:t>
      </w:r>
      <w:r w:rsidRPr="00932B37">
        <w:rPr>
          <w:rFonts w:ascii="Arial" w:hAnsi="Arial"/>
          <w:i/>
          <w:iCs/>
          <w:sz w:val="22"/>
        </w:rPr>
        <w:lastRenderedPageBreak/>
        <w:t>stiamo inerti, senza riprenderla dalla mano del re di Aram». Disse a Giòsafat: «Verresti con me a combattere per Ramot di Gàlaad?». Giòsafat rispose al re d’Israele: «Conta su di me come su te stesso, sul mio popolo come sul tuo, sui miei cavalli come sui tuoi».</w:t>
      </w:r>
    </w:p>
    <w:p w14:paraId="562B172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4E2396D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465EC35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w:t>
      </w:r>
    </w:p>
    <w:p w14:paraId="3C78EFD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0696FCE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6970066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09B3506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Le altre gesta di Acab, tutte le sue azioni, la costruzione della casa d’avorio e delle città da lui erette, non sono forse descritte nel libro delle Cronache dei re d’Israele? Acab si addormentò con i suoi padri e al suo posto divenne re suo figlio Acazia (1Re 22,1-40).</w:t>
      </w:r>
    </w:p>
    <w:p w14:paraId="3F2039D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w:t>
      </w:r>
    </w:p>
    <w:p w14:paraId="5258A0D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w:t>
      </w:r>
    </w:p>
    <w:p w14:paraId="2D1F0B8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w:t>
      </w:r>
    </w:p>
    <w:p w14:paraId="1B0944E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w:t>
      </w:r>
      <w:r w:rsidRPr="00932B37">
        <w:rPr>
          <w:rFonts w:ascii="Arial" w:hAnsi="Arial"/>
          <w:i/>
          <w:iCs/>
          <w:sz w:val="22"/>
        </w:rPr>
        <w:lastRenderedPageBreak/>
        <w:t>a Nabucodònosor, re di Babilonia, e lo servano; persino le bestie selvatiche gli consegno».</w:t>
      </w:r>
    </w:p>
    <w:p w14:paraId="4DA63BF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(Ger 28,1-17). </w:t>
      </w:r>
    </w:p>
    <w:p w14:paraId="7D578D4E" w14:textId="77777777" w:rsidR="00932B37" w:rsidRPr="00932B37" w:rsidRDefault="00932B37" w:rsidP="00932B37">
      <w:pPr>
        <w:spacing w:after="120"/>
        <w:jc w:val="both"/>
        <w:rPr>
          <w:rFonts w:ascii="Arial" w:hAnsi="Arial"/>
          <w:sz w:val="24"/>
        </w:rPr>
      </w:pPr>
      <w:r w:rsidRPr="00932B37">
        <w:rPr>
          <w:rFonts w:ascii="Arial" w:hAnsi="Arial"/>
          <w:sz w:val="24"/>
        </w:rPr>
        <w:t>Chi parla in nome di Dio, in nome di Cristo Gesù, in nome dello Spirito Santo, in nome della Chiesa, è obbligato a spogliarsi di ogni suo pensiero, desiderio, immaginazione, fantasia, elucubrazione della sua mente. Tutto ciò che viene dalla terra deve essere da lui ignorato. Lui deve solo riferire all’uomo la Parola del suo Signore e la Parola non è quella immaginata, ma quella scritta nel rotolo dell’Antico e del Nuovo Testamento. Ecco due comandi sulla Parola. Il primo è dato al Profeta Geremia, il secondo è dato all’Apostolo Giovanni:</w:t>
      </w:r>
    </w:p>
    <w:p w14:paraId="22D4DEF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5B7AD73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p>
    <w:p w14:paraId="129E396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Baruc, figlio di Neria, fece quanto gli aveva comandato il profeta Geremia, e lesse dal rotolo le parole del Signore nel tempio del Signore.</w:t>
      </w:r>
    </w:p>
    <w:p w14:paraId="5B0C427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005F7FB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w:t>
      </w:r>
      <w:r w:rsidRPr="00932B37">
        <w:rPr>
          <w:rFonts w:ascii="Arial" w:hAnsi="Arial"/>
          <w:i/>
          <w:iCs/>
          <w:sz w:val="22"/>
        </w:rPr>
        <w:lastRenderedPageBreak/>
        <w:t>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6AB456B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236EA6C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67003C4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Geremia prese un altro rotolo e lo consegnò a Baruc, figlio di Neria, lo scriba, il quale vi scrisse, sotto dettatura di Geremia, tutte le parole del rotolo che Ioiakìm, re di Giuda, aveva bruciato nel fuoco; inoltre vi furono aggiunte molte parole simili a quelle (Ger 36,1-32). </w:t>
      </w:r>
    </w:p>
    <w:p w14:paraId="0F14C3B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2AA5E4A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w:t>
      </w:r>
    </w:p>
    <w:p w14:paraId="3940CC7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mi disse: «Queste parole sono certe e vere. Il Signore, il Dio che ispira i profeti, ha mandato il suo angelo per mostrare ai suoi servi le cose che devono accadere tra breve. Ecco, io vengo presto. Beato chi custodisce le parole profetiche di questo libro».</w:t>
      </w:r>
    </w:p>
    <w:p w14:paraId="05F0616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Sono io, Giovanni, che ho visto e udito queste cose. E quando le ebbi udite e viste, mi prostrai in adorazione ai piedi dell’angelo che me le mostrava. Ma </w:t>
      </w:r>
      <w:r w:rsidRPr="00932B37">
        <w:rPr>
          <w:rFonts w:ascii="Arial" w:hAnsi="Arial"/>
          <w:i/>
          <w:iCs/>
          <w:sz w:val="22"/>
        </w:rPr>
        <w:lastRenderedPageBreak/>
        <w:t>egli mi disse: «Guàrdati bene dal farlo! Io sono servo, con te e con i tuoi fratelli, i profeti, e con coloro che custodiscono le parole di questo libro. È Dio che devi adorare».</w:t>
      </w:r>
    </w:p>
    <w:p w14:paraId="71D6398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426B0E2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200B852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Io, Gesù, ho mandato il mio angelo per testimoniare a voi queste cose riguardo alle Chiese. Io sono la radice e la stirpe di Davide, la stella radiosa del mattino».</w:t>
      </w:r>
    </w:p>
    <w:p w14:paraId="74FEFFF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Lo Spirito e la sposa dicono: «Vieni!». E chi ascolta, ripeta: «Vieni!». Chi ha sete, venga; chi vuole, prenda gratuitamente l’acqua della vita.</w:t>
      </w:r>
    </w:p>
    <w:p w14:paraId="75AF147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8B1737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Colui che attesta queste cose dice: «Sì, vengo presto!». Amen. Vieni, Signore Gesù. La grazia del Signore Gesù sia con tutti (Ap 22,1-21). </w:t>
      </w:r>
    </w:p>
    <w:p w14:paraId="2AA8AD9F" w14:textId="77777777" w:rsidR="00932B37" w:rsidRPr="00932B37" w:rsidRDefault="00932B37" w:rsidP="00932B37">
      <w:pPr>
        <w:spacing w:after="120"/>
        <w:jc w:val="both"/>
        <w:rPr>
          <w:rFonts w:ascii="Arial" w:hAnsi="Arial"/>
          <w:sz w:val="24"/>
        </w:rPr>
      </w:pPr>
      <w:r w:rsidRPr="00932B37">
        <w:rPr>
          <w:rFonts w:ascii="Arial" w:hAnsi="Arial"/>
          <w:sz w:val="24"/>
        </w:rPr>
        <w:t xml:space="preserve">Sappiamo che sia il profeta Ezechiele e sia l’Apostolo Giovanni furono invitati dal Signore a mangiare il rotolo o il libro nel quale era contenuta la Parola del Signore. La Parola del Signore diviene nostro sangue e nostra carne. Dal nostro sangue e dalla nostra carne diciamo la Parola del Signore. </w:t>
      </w:r>
    </w:p>
    <w:p w14:paraId="2419887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(Ez 3,1-9).</w:t>
      </w:r>
    </w:p>
    <w:p w14:paraId="0295706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w:t>
      </w:r>
      <w:r w:rsidRPr="00932B37">
        <w:rPr>
          <w:rFonts w:ascii="Arial" w:hAnsi="Arial"/>
          <w:i/>
          <w:iCs/>
          <w:sz w:val="22"/>
        </w:rPr>
        <w:lastRenderedPageBreak/>
        <w:t xml:space="preserve">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3A05450E" w14:textId="77777777" w:rsidR="00932B37" w:rsidRPr="00932B37" w:rsidRDefault="00932B37" w:rsidP="00932B37">
      <w:pPr>
        <w:spacing w:after="120"/>
        <w:jc w:val="both"/>
        <w:rPr>
          <w:rFonts w:ascii="Arial" w:hAnsi="Arial"/>
          <w:sz w:val="24"/>
        </w:rPr>
      </w:pPr>
      <w:r w:rsidRPr="00932B37">
        <w:rPr>
          <w:rFonts w:ascii="Arial" w:hAnsi="Arial"/>
          <w:sz w:val="24"/>
        </w:rPr>
        <w:t>Il Libro dei  Proverbi rivela che la Parola di Dio è purificata con il fuoco. Essa esce purissima dalla bocca di Dio e purissima va data ad ogni uomo.</w:t>
      </w:r>
    </w:p>
    <w:p w14:paraId="773701AD" w14:textId="77777777" w:rsidR="00932B37" w:rsidRPr="00932B37" w:rsidRDefault="00932B37" w:rsidP="00932B37">
      <w:pPr>
        <w:spacing w:after="120"/>
        <w:jc w:val="both"/>
        <w:rPr>
          <w:rFonts w:ascii="Arial" w:hAnsi="Arial"/>
          <w:sz w:val="24"/>
        </w:rPr>
      </w:pPr>
      <w:r w:rsidRPr="00932B37">
        <w:rPr>
          <w:rFonts w:ascii="Arial" w:hAnsi="Arial"/>
          <w:i/>
          <w:iCs/>
        </w:rPr>
        <w:t xml:space="preserve">Ogni parola di Dio è purificata nel fuoco; egli è scudo per chi in lui si rifugia. Non aggiungere nulla alle sue parole, perché non ti riprenda e tu sia trovato bugiardo (Pr 30,5-6). </w:t>
      </w:r>
    </w:p>
    <w:p w14:paraId="144847A8" w14:textId="77777777" w:rsidR="00932B37" w:rsidRPr="00932B37" w:rsidRDefault="00932B37" w:rsidP="00932B37">
      <w:pPr>
        <w:spacing w:after="120"/>
        <w:jc w:val="both"/>
        <w:rPr>
          <w:rFonts w:ascii="Arial" w:hAnsi="Arial"/>
          <w:sz w:val="24"/>
        </w:rPr>
      </w:pPr>
      <w:r w:rsidRPr="00932B37">
        <w:rPr>
          <w:rFonts w:ascii="Arial" w:hAnsi="Arial"/>
          <w:sz w:val="24"/>
        </w:rPr>
        <w:t xml:space="preserve">Il discepolo di Gesù deve sapere invece che la Parola di Cristo Gesù è stata lavata nel suo sangue. Poiché lavata nel suo sangue, essa è candida come la neve, anzi ancora più candida. È candida come le vesti di Gesù sul monte della Trasfigurazione. Il discepolo di Gesù l’ha ricevuta candida e candida deve annunciarla ad ogni uomo. Come l’annuncerà sempre candida? Lavandola nel sangue della sua obbedienza alla Parola, unendolo al sangue dell’obbedienza di Cristo Gesù. Più la Parola di Gesù è trasformata in nostra vita e più essa uscirà candida dalla nostra bocca. </w:t>
      </w:r>
    </w:p>
    <w:p w14:paraId="33F1AA9C" w14:textId="77777777" w:rsidR="00932B37" w:rsidRPr="00932B37" w:rsidRDefault="00932B37" w:rsidP="00932B37">
      <w:pPr>
        <w:spacing w:after="120"/>
        <w:jc w:val="both"/>
        <w:rPr>
          <w:rFonts w:ascii="Arial" w:hAnsi="Arial"/>
          <w:sz w:val="24"/>
        </w:rPr>
      </w:pPr>
      <w:r w:rsidRPr="00932B37">
        <w:rPr>
          <w:rFonts w:ascii="Arial" w:hAnsi="Arial"/>
          <w:sz w:val="24"/>
        </w:rPr>
        <w:t>Altra verità da mettere in luce è quanto avviene nel Concilio di Gerusalemme. Quando gli Apostoli scrivono la Lettera alle comunità, affermano che le decisioni prese non sono solo frutto del loro cuore, della loro saggezza, della loro intelligenza nella comprensione delle Scritture e delle Parole di Gesù. Le decisioni sono il frutto della loro autorità apostolica e dello Spirito Santo. Chi ha preso le decisioni siamo stati “lo Spirito Santo e noi”. Prima riportiamo l’evento così come è narrato negli Atti degli Apostoli e poi rifletteremo su questa essenziale puntualizzazione.</w:t>
      </w:r>
    </w:p>
    <w:p w14:paraId="592AED7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Ora alcuni, venuti dalla Giudea, insegnavano ai fratelli: «Se non vi fate circoncidere secondo l’usanza di Mosè, non potete essere salvati».</w:t>
      </w:r>
    </w:p>
    <w:p w14:paraId="5EE4394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747562B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5658896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Tutta l’assemblea tacque e stettero ad ascoltare Bàrnaba e Paolo che riferivano quali grandi segni e prodigi Dio aveva compiuto tra le nazioni per mezzo loro.</w:t>
      </w:r>
    </w:p>
    <w:p w14:paraId="1D9C118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075A45F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2D3AABE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3EE0DBD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535D84D1" w14:textId="77777777" w:rsidR="00932B37" w:rsidRPr="00932B37" w:rsidRDefault="00932B37" w:rsidP="00932B37">
      <w:pPr>
        <w:spacing w:after="120"/>
        <w:jc w:val="both"/>
        <w:rPr>
          <w:rFonts w:ascii="Arial" w:eastAsia="Calibri" w:hAnsi="Arial" w:cs="Arial"/>
          <w:sz w:val="24"/>
          <w:szCs w:val="22"/>
          <w:lang w:eastAsia="en-US"/>
        </w:rPr>
      </w:pPr>
      <w:r w:rsidRPr="00932B37">
        <w:rPr>
          <w:rFonts w:ascii="Arial" w:hAnsi="Arial"/>
          <w:sz w:val="24"/>
        </w:rPr>
        <w:t xml:space="preserve">Chi è l’autore delle decisioni: solo Apostoli e anziani? Nient’affatto. Autori sono lo Spirito Santo e Apostoli e anziani. È parso bene, infatti allo Spirito Santo e a noi, </w:t>
      </w:r>
      <w:r w:rsidRPr="00932B37">
        <w:rPr>
          <w:rFonts w:ascii="Arial" w:hAnsi="Arial"/>
          <w:sz w:val="24"/>
        </w:rPr>
        <w:lastRenderedPageBreak/>
        <w:t xml:space="preserve">di non imporvi altro obbligo al di fuori di queste quattro cose necessarie. Perché i soggetti sono due e non uno solo? Perché non dicono: sorretti dalla verità dello Spirito Santo, o mossi dallo Spirito Santo, abbiamo deciso? La questione è altamente delicata, anzi sensibilissima. Se avessero detto: siamo stati mossi dallo Spirito Santo, qualcuno avrebbe potuto dubitare. Tutti possono dire di agire mossi dallo Spirito Santo. Tutti possono confondere lo spirito della carne con lo Spirito di Cristo Gesù. La stessa cosa vale se avessero detto: Lo Spirito Santo ci ha indicato questa via e noi l’abbiamo adottata. Tutti avrebbero potuto pensare ad una affermazione di comodo. Manca il dato oggettivo su cui non esisteranno dubbi. Il dato oggettivo è la storia. È lo Spirito Santo che ha dichiarato puro il mondo dei pagani. È lo Spirito Santo che è disceso su di loro non appena hanno ascoltato il mistero di Cristo Gesù. È lo Spirito Santo da solo che ha fatto ciò. Noi siamo testimoni della sua azione e confermiamo che è in tutto corrispondente ad ogni insegnamento che ci ha dato Gesù Signore. Lo Spirito Santo e Cristo Gesù sono una sola verità di salvezza e di redenzione. Se manca il dato oggettivo, che sempre deve essere attinto da noi nella Scrittura, nella Tradizione, nella Storia della Chiesa, nella vita dei discepoli di Gesù, sempre si può pensare che tutto provenga dalla volontà dell’uomo. Nella Chiesa questi dubbi e questi pensieri mai dovranno esistere. La nostra obbedienza è alla verità di Cristo, alla sua Parola, alla sua dottrina, al suo Vangelo. Solo questa obbedienza conduce alla vita eterna. </w:t>
      </w:r>
      <w:r w:rsidRPr="00932B37">
        <w:rPr>
          <w:rFonts w:ascii="Arial" w:eastAsia="Calibri" w:hAnsi="Arial" w:cs="Arial"/>
          <w:sz w:val="24"/>
          <w:szCs w:val="22"/>
          <w:lang w:eastAsia="en-US"/>
        </w:rPr>
        <w:t xml:space="preserve">Testimoni del Padre sono Cristo e lo Spirito Santo. Testimoni di Cristo sono lo Spirito Santo e gli Apostoli. Nella comunione gerarchica con gli Apostoli, sono lo Spirito Santo e ogni discepolo di Gesù. Lo Spirito Santo non è nel cielo e non rende testimonianza dal cielo. Lo Spirito Santo è in Cristo e rende testimonianza a Cristo, che rende testimonianza al Padre, attestando che la testimonianza di Cristo al Padre è purissima verità. Cristo e lo Spirito in Cristo. Così deve essere per gli Apostoli. Devono essere pieni di Spirito Santo se vogliono che lo Spirito Santo renda loro testimonianza, affermando che la loro testimonianza su Cristo è vera. Se l’Apostolo si separa dallo Spirito Santo, perché si è separato dall’obbedienza alla Parola di Gesù e anche all’obbedienza al carisma, alla missione, alla vocazione, al ministero che gli sono stati affidati, mai potrà essere accreditato dallo Spirito Santo. L’apostolo agirà per suo conto, dalla sua volontà, dal suo cuore, dai suoi desideri. Mai lo Spirito del Signore potrà accreditare come vera la volontà dell’uomo. Lui è dato per accreditare solo la conformazione della nostra volontà alla volontà di Cristo Signore, che è conforme in tutto alla volontà del Padre. La confusione che oggi regna nella Chiesa, confusione nella verità, nella sana dottrina, nella santa moralità, è generata proprio dalla separazione dell’Apostolo dall’obbedienza alla Parola e allo Spirito Santo. Un Apostolo di Gesù non confermato dallo Spirito Santo diviene non credibile davanti agli uomini, presso cui è mandato per vivere il suo ministero di ministro di Cristo e di amministratore dei suoi misteri. Senza lo Spirito Santo che lega l’Apostolo alla volontà di Cristo e i discepoli di Gesù agli insegnamenti dell’Apostolo e che attrae chi è lontano perché aderisca alla Parola dell’Apostolo, il mistero della salvezza e della redenzione non si compie. L’umanità rimane nel suo peccato. Tutto è dalla comunione di obbedienza dell’Apostolo allo Spirito Santo di Cristo Gesù in loro. </w:t>
      </w:r>
    </w:p>
    <w:p w14:paraId="45BD1FFD" w14:textId="77777777" w:rsidR="00932B37" w:rsidRPr="00932B37" w:rsidRDefault="00932B37" w:rsidP="00932B37">
      <w:pPr>
        <w:spacing w:after="120"/>
        <w:jc w:val="both"/>
        <w:rPr>
          <w:rFonts w:ascii="Arial" w:eastAsia="Calibri" w:hAnsi="Arial" w:cs="Arial"/>
          <w:sz w:val="24"/>
          <w:szCs w:val="22"/>
          <w:lang w:eastAsia="en-US"/>
        </w:rPr>
      </w:pPr>
      <w:r w:rsidRPr="00932B37">
        <w:rPr>
          <w:rFonts w:ascii="Arial" w:eastAsia="Calibri" w:hAnsi="Arial" w:cs="Arial"/>
          <w:sz w:val="24"/>
          <w:szCs w:val="22"/>
          <w:lang w:eastAsia="en-US"/>
        </w:rPr>
        <w:t xml:space="preserve">Gli Apostoli scrivono: “È parso bene, infatti allo Spirito Santo e a noi”? Lo Spirito Santo ha rivelato all’Apostolo Paolo che la salvezza, la redenzione, la </w:t>
      </w:r>
      <w:r w:rsidRPr="00932B37">
        <w:rPr>
          <w:rFonts w:ascii="Arial" w:eastAsia="Calibri" w:hAnsi="Arial" w:cs="Arial"/>
          <w:sz w:val="24"/>
          <w:szCs w:val="22"/>
          <w:lang w:eastAsia="en-US"/>
        </w:rPr>
        <w:lastRenderedPageBreak/>
        <w:t xml:space="preserve">giustificazione avviene per la sola fede in Cristo Gesù. Non vi sono altri obblighi cui sottoporre i pagani. Ma Paolo fa parte del collegio Apostolico, il quale, con a Capo Pietro, ha il mandato di discernere nel tempo, lungo tutto il corso della storia, ciò che viene dallo Spirito Santo e ciò che invece viene dal cuore dell’uomo. Nella Chiesa di Cristo Gesù non è uno solo che discerne. Pietro discerne, ma dopo aver ascoltato tutti gli Apostoli e gli Anziani. L’ultima responsabilità è sua, ma prima è per lui obbligo sentire i suoi fratelli apostoli e gli anziani, ai quali Gesù ha affidato il mandato di pascere il suo gregge. Ogni decisione di Pietro deve avvenire nella comunione apostolica. Infatti gli Apostoli si riuniscono con gli anziani. Discutono. Parlano, Dialogano. Ognuno manifesta ciò che a lui dice lo Spirito Santo o il suo cuore. Anche Giacomo rivela ciò che lo Spirito di Sapienza e di Prudenza ha messo nel suo cuore ed è la rivelazione fatta dallo Spirito Santo a Giacomo che viene accolta. </w:t>
      </w:r>
    </w:p>
    <w:p w14:paraId="0381137E" w14:textId="77777777" w:rsidR="00932B37" w:rsidRPr="00932B37" w:rsidRDefault="00932B37" w:rsidP="00932B37">
      <w:pPr>
        <w:spacing w:after="120"/>
        <w:jc w:val="both"/>
        <w:rPr>
          <w:rFonts w:ascii="Arial" w:eastAsia="Calibri" w:hAnsi="Arial" w:cs="Arial"/>
          <w:sz w:val="24"/>
          <w:szCs w:val="22"/>
          <w:lang w:eastAsia="en-US"/>
        </w:rPr>
      </w:pPr>
      <w:r w:rsidRPr="00932B37">
        <w:rPr>
          <w:rFonts w:ascii="Arial" w:eastAsia="Calibri" w:hAnsi="Arial" w:cs="Arial"/>
          <w:sz w:val="24"/>
          <w:szCs w:val="22"/>
          <w:lang w:eastAsia="en-US"/>
        </w:rPr>
        <w:t xml:space="preserve">Resta ferma la verità rivelata dallo Spirito di Dio all’Apostolo Paolo: La salvezza si compie per la fede in Cristo senza altri obblighi. Tuttavia, vivendo la comunità cristiana un particolare momento storico, è cosa saggia lasciarsi condurre dalla somma prudenza. Lo Spirito Santo suggerisce la verità da vivere, ma anche le modalità storiche attraverso le quali la verità va vissuta. Fede, speranza, carità vanno sempre vissute secondo prudenza, giustizia, fortezza, temperanza nello Spirito. </w:t>
      </w:r>
    </w:p>
    <w:p w14:paraId="09D56F71" w14:textId="77777777" w:rsidR="00932B37" w:rsidRPr="00932B37" w:rsidRDefault="00932B37" w:rsidP="00932B37">
      <w:pPr>
        <w:spacing w:after="120"/>
        <w:jc w:val="both"/>
        <w:rPr>
          <w:rFonts w:ascii="Arial" w:eastAsia="Calibri" w:hAnsi="Arial" w:cs="Arial"/>
          <w:sz w:val="24"/>
          <w:szCs w:val="22"/>
          <w:lang w:eastAsia="en-US"/>
        </w:rPr>
      </w:pPr>
      <w:r w:rsidRPr="00932B37">
        <w:rPr>
          <w:rFonts w:ascii="Arial" w:eastAsia="Calibri" w:hAnsi="Arial" w:cs="Arial"/>
          <w:sz w:val="24"/>
          <w:szCs w:val="22"/>
          <w:lang w:eastAsia="en-US"/>
        </w:rPr>
        <w:t>Alla luce di quanto finora detto si comprenderà perché l’Apostolo Giovanni  si preoccupa si affermare che il suo non è un nuovo comandamento. Il suo è comandamento antico, perché è il comandamento che Lui ha ricevuto da Cristo Gesù. Cristo Gesù a sua volta lo ha ricevuto dal Padre. Nessun Apostolo ha il potere di modificare la verità. Anche questa verità rivela lo Spirito Santo per bocca dell’Apostolo Paolo.</w:t>
      </w:r>
    </w:p>
    <w:p w14:paraId="5C20EB09" w14:textId="77777777" w:rsidR="00932B37" w:rsidRPr="00932B37" w:rsidRDefault="00932B37" w:rsidP="00932B37">
      <w:pPr>
        <w:spacing w:after="120"/>
        <w:ind w:left="567" w:right="567"/>
        <w:jc w:val="both"/>
        <w:rPr>
          <w:rFonts w:ascii="Arial" w:hAnsi="Arial"/>
          <w:i/>
          <w:iCs/>
          <w:sz w:val="22"/>
        </w:rPr>
      </w:pPr>
      <w:r w:rsidRPr="00932B37">
        <w:rPr>
          <w:rFonts w:ascii="Arial" w:eastAsia="Calibri" w:hAnsi="Arial"/>
          <w:i/>
          <w:iCs/>
          <w:sz w:val="22"/>
          <w:lang w:eastAsia="en-US"/>
        </w:rPr>
        <w:t xml:space="preserve">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(2Cor 13,7-10). </w:t>
      </w:r>
    </w:p>
    <w:p w14:paraId="75E59FD1" w14:textId="77777777" w:rsidR="00932B37" w:rsidRPr="00932B37" w:rsidRDefault="00932B37" w:rsidP="00932B37">
      <w:pPr>
        <w:spacing w:after="120"/>
        <w:jc w:val="both"/>
        <w:rPr>
          <w:rFonts w:ascii="Arial" w:hAnsi="Arial"/>
          <w:sz w:val="24"/>
        </w:rPr>
      </w:pPr>
      <w:r w:rsidRPr="00932B37">
        <w:rPr>
          <w:rFonts w:ascii="Arial" w:hAnsi="Arial"/>
          <w:sz w:val="24"/>
        </w:rPr>
        <w:t xml:space="preserve">Nessuno ha potere contro il Vangelo. Neanche Cristo Gesù ha potere contro il Vangelo. Esso è la sua verità eterna fattasi carne per la nostra redenzione. Per questo oggi moltissimi cristiani sono schiavi di Satana e suoi servi fedelissimi: hanno deciso di ridurre il Vangelo in loro potere, privandolo della sua divina, eterna, umana, storica verità. Hanno deciso di sostituire tutto il Vangelo, tutta la Divina Rivelazione, tutta la verità dello Spirito Santo con il loro pensiero. Se non è opera diabolica questa, ci sarà nel mondo qualcosa che possiamo dichiarare diabolico e satanico? </w:t>
      </w:r>
    </w:p>
    <w:p w14:paraId="0531162E" w14:textId="77777777" w:rsidR="00932B37" w:rsidRPr="00932B37" w:rsidRDefault="00932B37" w:rsidP="00932B37">
      <w:pPr>
        <w:spacing w:after="120"/>
        <w:jc w:val="both"/>
        <w:rPr>
          <w:rFonts w:ascii="Arial" w:hAnsi="Arial"/>
          <w:sz w:val="24"/>
        </w:rPr>
      </w:pPr>
      <w:r w:rsidRPr="00932B37">
        <w:rPr>
          <w:rFonts w:ascii="Arial" w:hAnsi="Arial"/>
          <w:sz w:val="24"/>
        </w:rPr>
        <w:t xml:space="preserve">Ora che sappiamo le dinamiche scritturistiche per entrare nella comprensione e nell’intelligenza delle Scritture Sante, possiamo dedicarci a scoprire ogni verità contenuta nelle Parole dell’Apostolo Giovanni di questa sua Seconda Lettera. Un’ultima verità però va aggiunta. Anche la comprensione è frutto della Lettera e dello Spirito Santo. Né lo Spirito Santo senza la Lettera e né la Lettera senza lo Spirito Santo. Lo Spirito Santo poi va invocato momento per momento, perché </w:t>
      </w:r>
      <w:r w:rsidRPr="00932B37">
        <w:rPr>
          <w:rFonts w:ascii="Arial" w:hAnsi="Arial"/>
          <w:sz w:val="24"/>
        </w:rPr>
        <w:lastRenderedPageBreak/>
        <w:t>solo con la sua sapienza e la sua rivelazione possiamo entrare nella verità da Lui posta in ogni Parola delle Sacre Scritture. Così l’Apostolo Paolo:</w:t>
      </w:r>
    </w:p>
    <w:p w14:paraId="472CA2E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16732B20" w14:textId="77777777" w:rsidR="00932B37" w:rsidRPr="00932B37" w:rsidRDefault="00932B37" w:rsidP="00932B37">
      <w:pPr>
        <w:spacing w:after="120"/>
        <w:jc w:val="both"/>
        <w:rPr>
          <w:rFonts w:ascii="Arial" w:hAnsi="Arial"/>
          <w:sz w:val="24"/>
        </w:rPr>
      </w:pPr>
      <w:r w:rsidRPr="00932B37">
        <w:rPr>
          <w:rFonts w:ascii="Arial" w:hAnsi="Arial"/>
          <w:sz w:val="24"/>
        </w:rPr>
        <w:t>Ora che sappiamo come operano i Santi Apostoli del Signore, anche noi e lo Spirito Santo possiamo procedere per trarre ogni verità dalle Parole dell’Apostolo Giovanni. Perché questo sia possibile è necessario che senza alcuna interruzione si invochi lo Spirito che è nella Parola affinché sia nella nostra mente e la renda sapiente e intelligente per quest’opera santa. Questa invocazione senza interruzione è necessaria se si vuole evitare il rischio che si leggano le Parole dello Spirito Santo con i nostri pensieri, le nostre idee, i nostri desideri. Se si vuole evitare anche che si ricorra alla Scrittura per trovare conferma su quanto noi pensiamo. Presso la Scrittura non ci si reca per trovare conferme. Ci si reca invece per ascoltare ciò che lo Spirito vuole oggi dire al nostro cuore e alla nostra mente. Anche l’ascolto umile e confidente è dono dello Spirito Santo che va chiesto anch’esso senza alcuna interruzione. Se ascolteremo lo Spirito Santo, di certo Lui ci fa entrare nel cuore della verità e sarà allora possibile estrarla dalla Sacra Pagina e collocarla sul candelabro della Chiesa e del mondo perché faccia luce, rischiari e riscaldi i cuori di tutti. Interceda per noi la Vergine Maria. Sia Lei a renderci ricchi di ogni dono dello Spirito del Signore.</w:t>
      </w:r>
    </w:p>
    <w:p w14:paraId="5B4A39F9" w14:textId="77777777" w:rsidR="00932B37" w:rsidRPr="00932B37" w:rsidRDefault="00932B37" w:rsidP="00932B37">
      <w:pPr>
        <w:spacing w:after="120"/>
        <w:jc w:val="both"/>
        <w:rPr>
          <w:rFonts w:ascii="Arial" w:hAnsi="Arial"/>
          <w:sz w:val="24"/>
        </w:rPr>
      </w:pPr>
    </w:p>
    <w:p w14:paraId="499EED02" w14:textId="77777777" w:rsidR="00932B37" w:rsidRPr="00932B37" w:rsidRDefault="00932B37" w:rsidP="00932B37">
      <w:pPr>
        <w:spacing w:after="120"/>
        <w:ind w:left="567" w:right="567"/>
        <w:jc w:val="both"/>
        <w:rPr>
          <w:rFonts w:ascii="Arial" w:hAnsi="Arial" w:cs="Arial"/>
          <w:b/>
          <w:bCs/>
          <w:sz w:val="24"/>
          <w:szCs w:val="26"/>
        </w:rPr>
      </w:pPr>
      <w:bookmarkStart w:id="49" w:name="_Toc116462970"/>
      <w:r w:rsidRPr="00932B37">
        <w:rPr>
          <w:rFonts w:ascii="Arial" w:hAnsi="Arial" w:cs="Arial"/>
          <w:b/>
          <w:bCs/>
          <w:sz w:val="24"/>
          <w:szCs w:val="26"/>
          <w:lang w:val="la-Latn"/>
        </w:rPr>
        <w:t>Sicut mandatum accepimus a Patre</w:t>
      </w:r>
      <w:bookmarkEnd w:id="49"/>
    </w:p>
    <w:p w14:paraId="70F7409D" w14:textId="77777777" w:rsidR="00932B37" w:rsidRPr="00932B37" w:rsidRDefault="00932B37" w:rsidP="00932B37">
      <w:pPr>
        <w:spacing w:after="120"/>
        <w:ind w:left="567" w:right="567"/>
        <w:jc w:val="both"/>
        <w:rPr>
          <w:rFonts w:ascii="Greek" w:hAnsi="Greek" w:cs="Arial"/>
          <w:b/>
          <w:bCs/>
          <w:sz w:val="24"/>
          <w:szCs w:val="26"/>
          <w:lang w:val="la-Latn"/>
        </w:rPr>
      </w:pPr>
      <w:bookmarkStart w:id="50" w:name="_Toc116462971"/>
      <w:r w:rsidRPr="00932B37">
        <w:rPr>
          <w:rFonts w:ascii="Greek" w:hAnsi="Greek" w:cs="Arial"/>
          <w:b/>
          <w:bCs/>
          <w:sz w:val="24"/>
          <w:szCs w:val="26"/>
        </w:rPr>
        <w:t>kaqëj ™ntol¾n ™l£bomen par¦ toà patrÒj</w:t>
      </w:r>
      <w:bookmarkEnd w:id="50"/>
      <w:r w:rsidRPr="00932B37">
        <w:rPr>
          <w:rFonts w:ascii="Greek" w:hAnsi="Greek" w:cs="Arial"/>
          <w:b/>
          <w:bCs/>
          <w:sz w:val="24"/>
          <w:szCs w:val="26"/>
          <w:lang w:val="la-Latn"/>
        </w:rPr>
        <w:t xml:space="preserve"> </w:t>
      </w:r>
    </w:p>
    <w:p w14:paraId="5876AD89" w14:textId="77777777" w:rsidR="00932B37" w:rsidRPr="00932B37" w:rsidRDefault="00932B37" w:rsidP="00932B37">
      <w:pPr>
        <w:spacing w:after="120"/>
        <w:ind w:left="567" w:right="567"/>
        <w:jc w:val="both"/>
        <w:rPr>
          <w:rFonts w:ascii="Arial" w:hAnsi="Arial"/>
          <w:b/>
          <w:sz w:val="24"/>
        </w:rPr>
      </w:pPr>
      <w:r w:rsidRPr="00932B37">
        <w:rPr>
          <w:rFonts w:ascii="Arial" w:hAnsi="Arial"/>
          <w:b/>
          <w:sz w:val="24"/>
        </w:rPr>
        <w:t>Secondo il comandamento che abbiamo ricevuto dal Padre</w:t>
      </w:r>
    </w:p>
    <w:p w14:paraId="5BEC4D30"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Cs/>
          <w:sz w:val="24"/>
          <w:lang w:val="la-Latn"/>
        </w:rPr>
      </w:pPr>
      <w:r w:rsidRPr="00932B37">
        <w:rPr>
          <w:rFonts w:ascii="Arial" w:hAnsi="Arial"/>
          <w:bCs/>
          <w:sz w:val="24"/>
        </w:rPr>
        <w:t xml:space="preserve">Mi sono molto rallegrato di aver trovato alcuni tuoi figli che camminano nella verità, secondo il comandamento che abbiamo ricevuto dal Padre. </w:t>
      </w:r>
      <w:r w:rsidRPr="00932B37">
        <w:rPr>
          <w:rFonts w:ascii="Arial" w:hAnsi="Arial" w:cs="Arial"/>
          <w:bCs/>
          <w:sz w:val="24"/>
          <w:lang w:val="la-Latn"/>
        </w:rPr>
        <w:t>Gavisus sum valde quoniam inveni de filiis tuis ambulantes in veritate sicut mandatum accepimus a Patre</w:t>
      </w:r>
      <w:r w:rsidRPr="00932B37">
        <w:rPr>
          <w:rFonts w:ascii="Arial" w:hAnsi="Arial" w:cs="Arial"/>
          <w:bCs/>
          <w:sz w:val="24"/>
          <w:lang w:val="fr-FR"/>
        </w:rPr>
        <w:t xml:space="preserve">. </w:t>
      </w:r>
      <w:r w:rsidRPr="00932B37">
        <w:rPr>
          <w:rFonts w:ascii="Greek" w:hAnsi="Greek" w:cs="Greek"/>
          <w:bCs/>
          <w:sz w:val="28"/>
          <w:szCs w:val="26"/>
          <w:lang w:val="fr-FR"/>
        </w:rPr>
        <w:t>'Ec£rhn l…an Óti eÛrhka ™k tîn tšknwn sou peripatoàntaj ™n ¢lhqe…v, kaqëj ™ntol¾n ™l£bomen par¦ toà patrÒj.</w:t>
      </w:r>
      <w:r w:rsidRPr="00932B37">
        <w:rPr>
          <w:rFonts w:ascii="Arial" w:hAnsi="Arial" w:cs="Arial"/>
          <w:bCs/>
          <w:sz w:val="24"/>
          <w:lang w:val="la-Latn"/>
        </w:rPr>
        <w:t xml:space="preserve"> </w:t>
      </w:r>
    </w:p>
    <w:p w14:paraId="135A2446"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Mi sono molto rallegrato di aver trovato alcuni tuoi figli che camminano nella verità,</w:t>
      </w:r>
    </w:p>
    <w:p w14:paraId="042E523F"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gioia di Gesù Signore è nel vedere che il suo sacrificio non è stato vano. Per il suo sangue versato dalla croce molte anime adorano oggi il Padre in spirito e verità. La gioia di un Apostolo del Signore è nel sapere che la sua fatica non è stata vana. Per l’annuncio da lui fatto del Vangelo, per le sue sofferenze subite per portare a compimento la missione ricevuta,  per i suoi molteplici sacrifici, vissuti tutti con la grazia di Cristo e per essa, qualche anima oggi cammina nella verità. Vedendo che per la Parola annunciata, testimoniata, insegnata, </w:t>
      </w:r>
      <w:r w:rsidRPr="00932B37">
        <w:rPr>
          <w:rFonts w:ascii="Arial" w:hAnsi="Arial"/>
          <w:bCs/>
          <w:sz w:val="24"/>
        </w:rPr>
        <w:lastRenderedPageBreak/>
        <w:t>trasmessa, qualche anima, sempre per la grazia di Cristo Gesù e per la mozione dello Spirito Santo, si converte a Cristo Signore, dona all’Apostolo  più grande forza e maggiore slancio per perseverare sino alla fine nel compimento del mandato che gli è stato affidato. Così l’Apostolo dona vita all’anima per mezzo della Parola, dello Spirito Santo, della grazia. L’anima che riceve vita, dona vita all’Apostolo spronandolo a perseverare sino alla fine. Ecco due verità a noi trasmesse la prima dall’Apostolo Paolo e la seconda dall’Agiografo della Lettera agli Ebrei:</w:t>
      </w:r>
    </w:p>
    <w:p w14:paraId="0015F2F0"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65158F91"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(1Ts 2,1-8). </w:t>
      </w:r>
    </w:p>
    <w:p w14:paraId="0731983B"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(1Ts 3,1-5). </w:t>
      </w:r>
    </w:p>
    <w:p w14:paraId="14A9B56D"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Obbedite ai vostri capi e state loro sottomessi, perché essi vegliano su di voi e devono renderne conto, affinché lo facciano con gioia e non lamentandosi. Ciò non sarebbe di vantaggio per voi (Eb 13,17). </w:t>
      </w:r>
    </w:p>
    <w:p w14:paraId="4DA1CD98"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La gioia di un Apostolo del Signore, di un missionario, di un testimone del Vangelo della grazia è nel vedere le messi che già biondeggiano e che sono pronte per la mietitura. Così nel Vangelo secondo Giovanni:</w:t>
      </w:r>
    </w:p>
    <w:p w14:paraId="5359267F"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Intanto i discepoli lo pregavano: «Rabbì, mangia». 32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p>
    <w:p w14:paraId="1E26ADA8" w14:textId="77777777" w:rsidR="00932B37" w:rsidRPr="00932B37" w:rsidRDefault="00932B37" w:rsidP="00932B37">
      <w:pPr>
        <w:spacing w:after="120"/>
        <w:jc w:val="both"/>
        <w:rPr>
          <w:rFonts w:ascii="Arial" w:hAnsi="Arial"/>
          <w:bCs/>
          <w:sz w:val="24"/>
        </w:rPr>
      </w:pPr>
      <w:r w:rsidRPr="00932B37">
        <w:rPr>
          <w:rFonts w:ascii="Arial" w:hAnsi="Arial"/>
          <w:bCs/>
          <w:sz w:val="24"/>
        </w:rPr>
        <w:t>È la gioia di chi ha ricevuto cinque talenti e di averne guadato altre cinque. Così anche per colui che ne ricevuto due e ne ha guadagnato altre due.</w:t>
      </w:r>
    </w:p>
    <w:p w14:paraId="4CE0BF80" w14:textId="77777777" w:rsidR="00932B37" w:rsidRPr="00932B37" w:rsidRDefault="00932B37" w:rsidP="00932B37">
      <w:pPr>
        <w:spacing w:after="120"/>
        <w:ind w:left="567" w:right="567"/>
        <w:jc w:val="both"/>
        <w:rPr>
          <w:rFonts w:ascii="Arial" w:hAnsi="Arial"/>
          <w:bCs/>
          <w:i/>
          <w:iCs/>
          <w:color w:val="000000" w:themeColor="text1"/>
          <w:sz w:val="22"/>
        </w:rPr>
      </w:pPr>
      <w:r w:rsidRPr="00932B37">
        <w:rPr>
          <w:rFonts w:ascii="Arial" w:hAnsi="Arial"/>
          <w:bCs/>
          <w:i/>
          <w:iCs/>
          <w:color w:val="000000" w:themeColor="text1"/>
          <w:sz w:val="22"/>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651F778D" w14:textId="77777777" w:rsidR="00932B37" w:rsidRPr="00932B37" w:rsidRDefault="00932B37" w:rsidP="00932B37">
      <w:pPr>
        <w:spacing w:after="120"/>
        <w:jc w:val="both"/>
        <w:rPr>
          <w:rFonts w:ascii="Arial" w:hAnsi="Arial"/>
          <w:bCs/>
          <w:sz w:val="24"/>
        </w:rPr>
      </w:pPr>
      <w:r w:rsidRPr="00932B37">
        <w:rPr>
          <w:rFonts w:ascii="Arial" w:hAnsi="Arial"/>
          <w:bCs/>
          <w:sz w:val="24"/>
        </w:rPr>
        <w:t>La vera gioia però deve essere un frutto dello Spirito Santo, mai un frutto della superbia dell’uomo ed è sempre superbia quando l’uomo si attribuisce un qualche merito per ciò che fa. Il missionario del Vangelo sempre deve considerarsi uno strumento inutile nelle mani del suo Signore.</w:t>
      </w:r>
    </w:p>
    <w:p w14:paraId="033A4534"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Chi di voi, se ha un servo ad arare o a pascolare il gregge, gli dirà, quando rientra dal campo: “Vieni subito e mettiti a tavola”? Non gli dirà piuttosto: “Prepara da mangiare, stringiti le vesti ai fianchi e servimi, finché avrò </w:t>
      </w:r>
      <w:r w:rsidRPr="00932B37">
        <w:rPr>
          <w:rFonts w:ascii="Arial" w:hAnsi="Arial"/>
          <w:bCs/>
          <w:i/>
          <w:iCs/>
          <w:sz w:val="22"/>
        </w:rPr>
        <w:lastRenderedPageBreak/>
        <w:t xml:space="preserve">mangiato e bevuto, e dopo mangerai e berrai tu”? Avrà forse gratitudine verso quel servo, perché ha eseguito gli ordini ricevuti? Così anche voi, quando avrete fatto tutto quello che vi è stato ordinato, dite: “Siamo servi inutili. Abbiamo fatto quanto dovevamo fare”» (Lc 17,7-10). </w:t>
      </w:r>
    </w:p>
    <w:p w14:paraId="6D7D7B5C"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gioia della Vergine Maria che dona al Signore  ogni gloria. Lei è tutta e solo opera del Signore. Nulla in Lei è da Lei. Tutto invece è dal Signore. </w:t>
      </w:r>
    </w:p>
    <w:p w14:paraId="01F25D5B"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p>
    <w:p w14:paraId="49F429E0"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gioia di Anna che si vede madre per opera del suo Onnipotente Signore. Nulla è stato per lei, da lei. Tutto in lei è per opera del suo Dio. </w:t>
      </w:r>
    </w:p>
    <w:p w14:paraId="36F74A99"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w:t>
      </w:r>
    </w:p>
    <w:p w14:paraId="47F5A05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gioi a di Cristo Signore. Lui è dal Padre per generazione eterna. È dallo Spirito per generazione nel tempo. È sempre dal Padre e dallo Spirito Santo in tutto ciò che fa e opera nello svolgimento della sua missione. Nulla in Lui è da Lui. Tutto è dal Padre e per il Padre. Tutto è dallo Spirito Santo per lo Spirito Santo. Tutto in Lui è dono. Questa la sua gioia. Lui è dono del Padre e dello Spirito Santo in cui il Padre e lo Spirito Santo si donano. </w:t>
      </w:r>
    </w:p>
    <w:p w14:paraId="3515958E"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w:t>
      </w:r>
      <w:r w:rsidRPr="00932B37">
        <w:rPr>
          <w:rFonts w:ascii="Arial" w:hAnsi="Arial"/>
          <w:bCs/>
          <w:i/>
          <w:iCs/>
          <w:sz w:val="22"/>
        </w:rPr>
        <w:lastRenderedPageBreak/>
        <w:t>di cuore, e troverete ristoro per la vostra vita. Il mio giogo infatti è dolce e il mio peso leggero» (Mt 11,25-30).</w:t>
      </w:r>
    </w:p>
    <w:p w14:paraId="181741E7" w14:textId="77777777" w:rsidR="00932B37" w:rsidRPr="00932B37" w:rsidRDefault="00932B37" w:rsidP="00932B37">
      <w:pPr>
        <w:spacing w:after="120"/>
        <w:jc w:val="both"/>
        <w:rPr>
          <w:rFonts w:ascii="Arial" w:hAnsi="Arial"/>
          <w:bCs/>
          <w:sz w:val="24"/>
        </w:rPr>
      </w:pPr>
      <w:r w:rsidRPr="00932B37">
        <w:rPr>
          <w:rFonts w:ascii="Arial" w:hAnsi="Arial"/>
          <w:bCs/>
          <w:sz w:val="24"/>
        </w:rPr>
        <w:t>La gioia è un frutto che lo Spirito Santo sempre produce nel cuore di chi da Lui si lascia governare, muovere, ispirare, condurre nella sua vita di discepolo di Cristo Gesù, come vero corpo di Cristo Gesù.</w:t>
      </w:r>
    </w:p>
    <w:p w14:paraId="4F48022D"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5,18-26).</w:t>
      </w:r>
    </w:p>
    <w:p w14:paraId="18884839"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L’Apostolo Giovanni si è molto rallegrato di aver trovato alcuni figli della Chiesa che camminano nella verità - </w:t>
      </w:r>
      <w:r w:rsidRPr="00932B37">
        <w:rPr>
          <w:rFonts w:ascii="Arial" w:hAnsi="Arial" w:cs="Arial"/>
          <w:bCs/>
          <w:sz w:val="24"/>
          <w:lang w:val="la-Latn"/>
        </w:rPr>
        <w:t>ambulantes in veritate</w:t>
      </w:r>
      <w:r w:rsidRPr="00932B37">
        <w:rPr>
          <w:rFonts w:ascii="Arial" w:hAnsi="Arial" w:cs="Arial"/>
          <w:bCs/>
          <w:sz w:val="24"/>
        </w:rPr>
        <w:t xml:space="preserve"> - </w:t>
      </w:r>
      <w:r w:rsidRPr="00932B37">
        <w:rPr>
          <w:rFonts w:ascii="Greek" w:hAnsi="Greek" w:cs="Greek"/>
          <w:bCs/>
          <w:sz w:val="28"/>
          <w:szCs w:val="26"/>
        </w:rPr>
        <w:t xml:space="preserve">peripatoàntaj ™n ¢lhqe…v </w:t>
      </w:r>
      <w:r w:rsidRPr="00932B37">
        <w:rPr>
          <w:rFonts w:ascii="Arial" w:hAnsi="Arial"/>
          <w:bCs/>
          <w:sz w:val="24"/>
        </w:rPr>
        <w:t>–. Questi figli sono “ambulanti o camminanti” nella verità. Significa che si tratta di un cammino permanente. È uno stato di vita. È come se la loro natura fosse cammino. Dove camminano questi suoi figli? Nella verità. Dobbiamo subito mettere in luce che la verità nella quale camminano non è una nozione, un concetto, una idea, un pensiero. La verità nella quale camminano è una Persona: Cristo Gesù. Camminando in Cristo, si cammina nel Padre e nello Spirito Santo. Si cammina in Cristo, nello Spirito Santo, nel Padre progredendo verso il Padre al fine di raggiungerlo in Cristo, con Cristo, per Cristo, sempre sotto mozione e ispirazione dello Spirito Santo, nel suo regno eterno. Poiché Cristo e Parola di Cristo, il Padre e la Parola del Padre, lo Spirito Santo e la mozione dello Spirito Santo sono una cosa sola, mai separabili, sempre da viversi in unità, camminare nella verità significa camminare nella Parola di Cristo Signore, nella Parola del Padre, nella perenne conduzione e mozione dello Spirito Santo.</w:t>
      </w:r>
    </w:p>
    <w:p w14:paraId="3F477E4F" w14:textId="77777777" w:rsidR="00932B37" w:rsidRPr="00932B37" w:rsidRDefault="00932B37" w:rsidP="00932B37">
      <w:pPr>
        <w:spacing w:after="120"/>
        <w:jc w:val="both"/>
        <w:rPr>
          <w:rFonts w:ascii="Arial" w:hAnsi="Arial"/>
          <w:bCs/>
          <w:sz w:val="28"/>
        </w:rPr>
      </w:pPr>
      <w:r w:rsidRPr="00932B37">
        <w:rPr>
          <w:rFonts w:ascii="Arial" w:hAnsi="Arial"/>
          <w:bCs/>
          <w:sz w:val="24"/>
        </w:rPr>
        <w:t>Cristo, purissima verità eterna e incarnata del Padre, Il Padre, purissima verità eterna, lo Spirito della verità che conduce a tutta la verità, sono il cuore del Nuovo Testamento. Nei Sacri Testi del Vangelo dobbiamo sempre separare la formula di giuramento usata da Cristo Gesù tradotta in italiano con verità –</w:t>
      </w:r>
      <w:r w:rsidRPr="00932B37">
        <w:rPr>
          <w:rFonts w:ascii="Arial" w:hAnsi="Arial"/>
          <w:bCs/>
          <w:sz w:val="28"/>
        </w:rPr>
        <w:t xml:space="preserve"> </w:t>
      </w:r>
    </w:p>
    <w:p w14:paraId="34C5811B" w14:textId="77777777" w:rsidR="00932B37" w:rsidRPr="00932B37" w:rsidRDefault="00932B37" w:rsidP="00932B37">
      <w:pPr>
        <w:spacing w:after="120"/>
        <w:ind w:left="567" w:right="567"/>
        <w:jc w:val="both"/>
        <w:rPr>
          <w:rFonts w:ascii="Arial" w:hAnsi="Arial"/>
          <w:bCs/>
          <w:sz w:val="24"/>
          <w:szCs w:val="24"/>
        </w:rPr>
      </w:pPr>
      <w:r w:rsidRPr="00932B37">
        <w:rPr>
          <w:rFonts w:ascii="Greek" w:hAnsi="Greek" w:cs="Greek"/>
          <w:bCs/>
          <w:sz w:val="24"/>
          <w:szCs w:val="24"/>
        </w:rPr>
        <w:t xml:space="preserve">¢m¾n lšgw soi - </w:t>
      </w:r>
      <w:r w:rsidRPr="00932B37">
        <w:rPr>
          <w:rFonts w:ascii="Arial" w:hAnsi="Arial"/>
          <w:bCs/>
          <w:sz w:val="24"/>
          <w:szCs w:val="24"/>
          <w:lang w:val="la-Latn"/>
        </w:rPr>
        <w:t>amen dico tibi</w:t>
      </w:r>
      <w:r w:rsidRPr="00932B37">
        <w:rPr>
          <w:rFonts w:ascii="Arial" w:hAnsi="Arial"/>
          <w:bCs/>
          <w:sz w:val="24"/>
          <w:szCs w:val="24"/>
        </w:rPr>
        <w:t xml:space="preserve"> – </w:t>
      </w:r>
      <w:r w:rsidRPr="00932B37">
        <w:rPr>
          <w:rFonts w:ascii="Arial" w:hAnsi="Arial"/>
          <w:bCs/>
          <w:sz w:val="24"/>
          <w:szCs w:val="24"/>
          <w:lang w:val="la-Latn"/>
        </w:rPr>
        <w:t>amen amen dico vobis</w:t>
      </w:r>
      <w:r w:rsidRPr="00932B37">
        <w:rPr>
          <w:rFonts w:ascii="Arial" w:hAnsi="Arial"/>
          <w:bCs/>
          <w:sz w:val="24"/>
          <w:szCs w:val="24"/>
        </w:rPr>
        <w:t xml:space="preserve"> - </w:t>
      </w:r>
      <w:r w:rsidRPr="00932B37">
        <w:rPr>
          <w:rFonts w:ascii="Greek" w:hAnsi="Greek" w:cs="Greek"/>
          <w:bCs/>
          <w:sz w:val="24"/>
          <w:szCs w:val="24"/>
        </w:rPr>
        <w:t xml:space="preserve">Am¾n ¢m¾n lšgw Øm‹n - </w:t>
      </w:r>
      <w:r w:rsidRPr="00932B37">
        <w:rPr>
          <w:rFonts w:ascii="Arial" w:hAnsi="Arial"/>
          <w:bCs/>
          <w:sz w:val="24"/>
          <w:szCs w:val="24"/>
        </w:rPr>
        <w:t xml:space="preserve">dalla parola verità – </w:t>
      </w:r>
      <w:r w:rsidRPr="00932B37">
        <w:rPr>
          <w:rFonts w:ascii="Greek" w:hAnsi="Greek" w:cs="Greek"/>
          <w:bCs/>
          <w:sz w:val="24"/>
          <w:szCs w:val="24"/>
        </w:rPr>
        <w:t>¹ ¢l»qeia</w:t>
      </w:r>
      <w:r w:rsidRPr="00932B37">
        <w:rPr>
          <w:rFonts w:ascii="Arial" w:hAnsi="Arial"/>
          <w:bCs/>
          <w:sz w:val="24"/>
          <w:szCs w:val="24"/>
        </w:rPr>
        <w:t xml:space="preserve"> in greco. Pochi esempi sono sufficienti: </w:t>
      </w:r>
    </w:p>
    <w:p w14:paraId="17F6AB93" w14:textId="77777777" w:rsidR="00932B37" w:rsidRPr="00932B37" w:rsidRDefault="00932B37" w:rsidP="00932B37">
      <w:pPr>
        <w:autoSpaceDE w:val="0"/>
        <w:autoSpaceDN w:val="0"/>
        <w:adjustRightInd w:val="0"/>
        <w:spacing w:after="120"/>
        <w:ind w:left="567" w:right="567"/>
        <w:jc w:val="both"/>
        <w:rPr>
          <w:rFonts w:ascii="Arial" w:hAnsi="Arial"/>
          <w:bCs/>
          <w:sz w:val="24"/>
          <w:szCs w:val="24"/>
        </w:rPr>
      </w:pPr>
      <w:r w:rsidRPr="00932B37">
        <w:rPr>
          <w:rFonts w:ascii="Greek" w:hAnsi="Greek" w:cs="Greek"/>
          <w:bCs/>
          <w:sz w:val="24"/>
          <w:szCs w:val="24"/>
        </w:rPr>
        <w:t>¢m¾n lšgw soi, oÙ m¾ ™xšlqVj ™ke‹qen ›wj ¨n ¢podùj tÕn œscaton kodr£nthn (</w:t>
      </w:r>
      <w:r w:rsidRPr="00932B37">
        <w:rPr>
          <w:bCs/>
          <w:sz w:val="24"/>
          <w:szCs w:val="24"/>
        </w:rPr>
        <w:t xml:space="preserve">Mt 5,26). </w:t>
      </w:r>
      <w:r w:rsidRPr="00932B37">
        <w:rPr>
          <w:rFonts w:ascii="Greek" w:hAnsi="Greek" w:cs="Greek"/>
          <w:bCs/>
          <w:sz w:val="24"/>
          <w:szCs w:val="24"/>
        </w:rPr>
        <w:t>kaˆ lšgei aÙtù, 'Am¾n ¢m¾n lšgw Øm‹n, Ôyesqe tÕn oÙranÕn ¢neJgÒta kaˆ toÝj ¢ggšlouj toà qeoà ¢naba…nontaj kaˆ kataba…nontaj ™pˆ tÕn uƒÕn toà ¢nqrèpou. (</w:t>
      </w:r>
      <w:r w:rsidRPr="00932B37">
        <w:rPr>
          <w:bCs/>
          <w:sz w:val="24"/>
          <w:szCs w:val="24"/>
        </w:rPr>
        <w:t xml:space="preserve">Gv 1,51). </w:t>
      </w:r>
      <w:r w:rsidRPr="00932B37">
        <w:rPr>
          <w:bCs/>
          <w:sz w:val="24"/>
          <w:szCs w:val="24"/>
          <w:lang w:val="la-Latn"/>
        </w:rPr>
        <w:t xml:space="preserve"> </w:t>
      </w:r>
      <w:r w:rsidRPr="00932B37">
        <w:rPr>
          <w:rFonts w:ascii="Arial" w:hAnsi="Arial"/>
          <w:bCs/>
          <w:sz w:val="24"/>
          <w:szCs w:val="24"/>
          <w:lang w:val="la-Latn"/>
        </w:rPr>
        <w:t>amen dico tibi non exies inde donec reddas novissimum quadrantem</w:t>
      </w:r>
      <w:r w:rsidRPr="00932B37">
        <w:rPr>
          <w:rFonts w:ascii="Arial" w:hAnsi="Arial"/>
          <w:bCs/>
          <w:sz w:val="24"/>
          <w:szCs w:val="24"/>
        </w:rPr>
        <w:t xml:space="preserve"> (Mt 5,26)  </w:t>
      </w:r>
      <w:r w:rsidRPr="00932B37">
        <w:rPr>
          <w:rFonts w:ascii="Arial" w:hAnsi="Arial"/>
          <w:bCs/>
          <w:sz w:val="24"/>
          <w:szCs w:val="24"/>
          <w:lang w:val="la-Latn"/>
        </w:rPr>
        <w:t>et dicit ei amen amen dico vobis videbitis caelum apertum et angelos Dei ascendentes et descendentes supra Filium hominis</w:t>
      </w:r>
      <w:r w:rsidRPr="00932B37">
        <w:rPr>
          <w:rFonts w:ascii="Arial" w:hAnsi="Arial"/>
          <w:bCs/>
          <w:sz w:val="24"/>
          <w:szCs w:val="24"/>
        </w:rPr>
        <w:t xml:space="preserve"> (Gv 1,51). </w:t>
      </w:r>
    </w:p>
    <w:p w14:paraId="6D20D3CE" w14:textId="77777777" w:rsidR="00932B37" w:rsidRPr="00932B37" w:rsidRDefault="00932B37" w:rsidP="00932B37">
      <w:pPr>
        <w:autoSpaceDE w:val="0"/>
        <w:autoSpaceDN w:val="0"/>
        <w:adjustRightInd w:val="0"/>
        <w:spacing w:after="120"/>
        <w:ind w:left="567" w:right="567"/>
        <w:jc w:val="both"/>
        <w:rPr>
          <w:rFonts w:ascii="Greek" w:hAnsi="Greek" w:cs="Greek"/>
          <w:bCs/>
          <w:sz w:val="24"/>
          <w:szCs w:val="24"/>
        </w:rPr>
      </w:pPr>
      <w:r w:rsidRPr="00932B37">
        <w:rPr>
          <w:rFonts w:ascii="Greek" w:hAnsi="Greek" w:cs="Greek"/>
          <w:bCs/>
          <w:sz w:val="24"/>
          <w:szCs w:val="24"/>
        </w:rPr>
        <w:t xml:space="preserve">Kaˆ Ð lÒgoj s¦rx ™gšneto kaˆ ™sk»nwsen ™n ¹m‹n, kaˆ ™qeas£meqa t¾n dÒxan aÙtoà, dÒxan æj monogenoàj par¦ patrÒj, pl»rhj c£ritoj kaˆ </w:t>
      </w:r>
      <w:r w:rsidRPr="00932B37">
        <w:rPr>
          <w:rFonts w:ascii="Greek" w:hAnsi="Greek" w:cs="Greek"/>
          <w:bCs/>
          <w:sz w:val="24"/>
          <w:szCs w:val="24"/>
        </w:rPr>
        <w:lastRenderedPageBreak/>
        <w:t>¢lhqe…aj (</w:t>
      </w:r>
      <w:r w:rsidRPr="00932B37">
        <w:rPr>
          <w:bCs/>
          <w:sz w:val="24"/>
          <w:szCs w:val="24"/>
        </w:rPr>
        <w:t xml:space="preserve">Gv 1,14).  </w:t>
      </w:r>
      <w:r w:rsidRPr="00932B37">
        <w:rPr>
          <w:rFonts w:ascii="Greek" w:hAnsi="Greek" w:cs="Greek"/>
          <w:bCs/>
          <w:sz w:val="24"/>
          <w:szCs w:val="24"/>
        </w:rPr>
        <w:t xml:space="preserve">  Óti Ð nÒmoj di¦ Mwãsšwj ™dÒqh, ¹ c£rij kaˆ ¹ ¢l»qeia di¦ 'Ihsoà Cristoà ™gšneto. </w:t>
      </w:r>
      <w:r w:rsidRPr="00932B37">
        <w:rPr>
          <w:bCs/>
          <w:sz w:val="24"/>
          <w:szCs w:val="24"/>
        </w:rPr>
        <w:t>(Gv 1,17)</w:t>
      </w:r>
    </w:p>
    <w:p w14:paraId="1F6A88E3"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Mandarono dunque a lui i propri discepoli, con gli erodiani, a dirgli: "Maestro, sappiamo che sei veritiero e insegni la via di Dio secondo verità e non hai soggezione di nessuno perché non guardi in faccia ad alcuno (Mt 22, 16). E la donna impaurita e tremante, sapendo ciò che le era accaduto, venne, gli si gettò davanti e gli disse tutta la verità (Mc 5, 33). E venuti, quelli gli dissero: "Maestro, sappiamo che sei veritiero e non ti curi di nessuno; infatti non guardi in faccia agli uomini, ma secondo verità insegni la via di Dio. E' lecito o no dare il tributo a Cesare? Lo dobbiamo dare o no?" (Mc 12, 14). Costoro lo interrogarono: "Maestro, sappiamo che parli e insegni con rettitudine e non guardi in faccia a nessuno, ma insegni secondo verità la via di Dio (Lc 20, 21). E il Verbo si fece carne e venne ad abitare in mezzo a noi; e noi vedemmo la sua gloria, gloria come di unigenito dal Padre, pieno di grazia e di verità (Gv 1, 14). Perché la legge fu data per mezzo di Mosè, la grazia e la verità vennero per mezzo di Gesù Cristo (Gv 1, 17). Ma chi opera la verità viene alla luce, perché appaia chiaramente che le sue opere sono state fatte in Dio (Gv 3, 21). Ma è giunto il momento, ed è questo, in cui i veri adoratori adoreranno il Padre in spirito e verità; perché il Padre cerca tali adoratori (Gv 4, 23). Dio è spirito, e quelli che lo adorano devono adorarlo in spirito e verità" (Gv 4, 24). Voi avete inviato messaggeri da Giovanni ed egli ha reso testimonianza alla verità (Gv 5, 33). Ora invece cercate di uccidere me, che vi ho detto la verità udita da Dio; questo, Abramo non l'ha fatto (Gv 8, 40). </w:t>
      </w:r>
    </w:p>
    <w:p w14:paraId="55123A77"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voi che avete per padre il diavolo, e volete compiere i desideri del padre vostro. Egli è stato omicida fin da principio e non ha perseverato nella verità, perché non vi è verità in lui. Quando dice il falso, parla del suo, perché è menzognero e padre della menzogna (Gv 8, 44). A me, invece, voi non credete, perché dico la verità (Gv 8, 45). Chi di voi può convincermi di peccato? Se dico la verità, perché non mi credete? (Gv 8, 46). Gli disse Gesù: "Io sono la via, la verità e la vita. Nessuno viene al Padre se non per mezzo di me (Gv 14, 6). lo Spirito di verità che il mondo non può ricevere, perché non lo vede e non lo conosce. Voi lo conoscete, perché egli dimora presso di voi e sarà in voi (Gv 14, 17). Quando verrà il Consolatore che io vi manderò dal Padre, lo Spirito di verità che procede dal Padre, egli mi renderà testimonianza (Gv 15, 26). Ora io vi dico la verità: è bene per voi che io me ne vada, perché, se non me ne vado, non verrà a voi il Consolatore; ma quando me ne sarò andato, ve lo manderò (Gv 16, 7). Quando però verrà lo Spirito di verità, egli vi guiderà alla verità tutta intera, perché non parlerà da sé, ma dirà tutto ciò che avrà udito e vi annunzierà le cose future (Gv 16, 13). </w:t>
      </w:r>
    </w:p>
    <w:p w14:paraId="3759C471"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Consacrali nella verità. La tua parola è verità (Gv 17, 17). Per loro io consacro me stesso, perché siano anch'essi consacrati nella verità (Gv 17, 19). Allora Pilato gli disse: "Dunque tu sei re?". Rispose Gesù: "Tu lo dici; io sono re. Per questo io sono nato e per questo sono venuto nel mondo: per rendere testimonianza alla verità. Chiunque è dalla verità, ascolta la mia voce" (Gv 18, 37). Gli dice Pilato: "Che cos'è la verità?". E detto questo uscì di nuovo verso i Giudei e disse loro: "Io non trovo in lui nessuna colpa (Gv 18, 38). Pietro prese la parola e disse: "In verità sto rendendomi conto che Dio non fa preferenze di persone (At 10, 34). In realtà l'ira di Dio si rivela dal cielo contro ogni empietà e ogni ingiustizia di uomini che soffocano la verità nell'ingiustizia (Rm 1, 18). Poiché essi hanno cambiato la verità di Dio con la menzogna e hanno venerato e adorato la creatura al posto del creatore, che </w:t>
      </w:r>
      <w:r w:rsidRPr="00932B37">
        <w:rPr>
          <w:rFonts w:ascii="Arial" w:hAnsi="Arial"/>
          <w:bCs/>
          <w:i/>
          <w:iCs/>
          <w:sz w:val="22"/>
        </w:rPr>
        <w:lastRenderedPageBreak/>
        <w:t xml:space="preserve">è benedetto nei secoli. Amen (Rm 1, 25). Eppure noi sappiamo che il giudizio di Dio è secondo verità contro quelli che commettono tali cose (Rm 2, 2). Sdegno ed ira contro coloro che per ribellione resistono alla verità e obbediscono all'ingiustizia (Rm 2, 8). Educatore degli ignoranti, maestro dei semplici, perché possiedi nella legge l'espressione della sapienza e della verità (Rm 2, 20). </w:t>
      </w:r>
    </w:p>
    <w:p w14:paraId="09D1FB65"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Ma se per la mia menzogna la verità di Dio risplende per sua gloria, perché dunque sono ancora giudicato come peccatore? (Rm 3, 7). Dico la verità in Cristo, non mentisco, e la mia coscienza me ne dà testimonianza nello Spirito Santo (Rm 9, 1). Celebriamo dunque la festa non con il lievito vecchio, né con lievito di malizia e di perversità, ma con azzimi di sincerità e di verità (1Cor 5, 8). Non gode dell'ingiustizia, ma si compiace della verità (1Cor 13, 6). Al contrario, rifiutando le dissimulazioni vergognose, senza comportarci con astuzia né falsificando la parola di Dio, ma annunziando apertamente la verità, ci presentiamo davanti a ogni coscienza, al cospetto di Dio (2Cor 4, 2). Con parole di verità, con la potenza di Dio; con le armi della giustizia a destra e a sinistra (2Cor 6, 7). Cosicché se in qualche cosa mi ero vantato di voi con lui, non ho dovuto vergognarmene, ma come abbiamo detto a voi ogni cosa secondo verità, così anche il nostro vanto con Tito si è dimostrato vero (2Cor 7, 14). Com'è vero che c'è la verità di Cristo in me, nessuno mi toglierà questo vanto in terra di Acaia! (2Cor 11, 10). Certo, se volessi vantarmi, non sarei insensato, perché direi solo la verità; ma evito di farlo, perché nessuno mi giudichi di più di quello che vede o sente da me (2Cor 12, 6). </w:t>
      </w:r>
    </w:p>
    <w:p w14:paraId="57A60B16"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Non abbiamo infatti alcun potere contro la verità, ma per la verità (2Cor 13, 8). Ad essi però non cedemmo, per riguardo, neppure un istante, perché la verità del vangelo continuasse a rimanere salda tra di voi (Gal 2, 5). Ora quando vidi che non si comportavano rettamente secondo la verità del vangelo, dissi a Cefa in presenza di tutti: "Se tu, che sei Giudeo, vivi come i pagani e non alla maniera dei Giudei, come puoi costringere i pagani a vivere alla maniera dei Giudei? (Gal 2, 14). Sono dunque diventato vostro nemico dicendovi la verità? (Gal 4, 16). Correvate così bene; chi vi ha tagliato la strada che non obbedite più alla verità? (Gal 5, 7). In lui anche voi, dopo aver ascoltato la parola della verità, il vangelo della vostra salvezza e avere in esso creduto, avete ricevuto il suggello dello Spirito Santo che era stato promesso (Ef 1, 13). Al contrario, vivendo secondo la verità nella carità, cerchiamo di crescere in ogni cosa verso di lui, che è il capo, Cristo (Ef 4, 15). Se proprio gli avete dato ascolto e in lui siete stati istruiti, secondo la verità che è in Gesù (Ef 4, 21). Perciò, bando alla menzogna: dite ciascuno la verità al proprio prossimo; perché siamo membra gli uni degli altri (Ef 4, 25). Il frutto della luce consiste in ogni bontà, giustizia e verità (Ef 5, 9). State dunque ben fermi, cinti i fianchi con la verità, rivestiti con la corazza della giustizia (Ef 6, 14). In vista della speranza che vi attende nei cieli. Di questa speranza voi avete già udito l'annunzio dalla parola di verità del Vangelo (Col 1, 5). Il quale è giunto a voi, come pure in tutto il mondo fruttifica e si sviluppa; così anche fra voi dal giorno in cui avete ascoltato e conosciuto la grazia di Dio nella verità (Col 1, 6). </w:t>
      </w:r>
    </w:p>
    <w:p w14:paraId="18042A14"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E con ogni sorta di empio inganno per quelli che vanno in rovina perché non hanno accolto l'amore della verità per essere salvi. (2Ts 2, 10). E siano condannati tutti quelli che non hanno creduto alla verità, ma hanno acconsentito all'iniquità (2Ts 2, 12).  Noi però dobbiamo rendere sempre </w:t>
      </w:r>
      <w:r w:rsidRPr="00932B37">
        <w:rPr>
          <w:rFonts w:ascii="Arial" w:hAnsi="Arial"/>
          <w:bCs/>
          <w:i/>
          <w:iCs/>
          <w:sz w:val="22"/>
        </w:rPr>
        <w:lastRenderedPageBreak/>
        <w:t xml:space="preserve">grazie a Dio per voi, fratelli amati dal Signore, perché Dio vi ha scelti come primizia per la salvezza, attraverso l'opera santificatrice dello Spirito e la fede nella verità (2Ts 2, 13). Il quale vuole che tutti gli uomini siano salvati e arrivino alla conoscenza della verità (1Tm 2, 4). E di essa io sono stato fatto banditore e apostolo - dico la verità, non mentisco -, maestro dei pagani nella fede e nella verità (1Tm 2, 7). Ma se dovessi tardare, voglio che tu sappia come comportarti nella casa di Dio, che è la Chiesa del Dio vivente, colonna e sostegno della verità (1Tm 3, 15). Costoro vieteranno il matrimonio, imporranno di astenersi da alcuni cibi che Dio ha creato per essere mangiati con rendimento di grazie dai fedeli e da quanti conoscono la verità (1Tm 4, 3). I conflitti di uomini corrotti nella mente e privi della verità, che considerano la pietà come fonte di guadagno (1Tm 6, 5). Sfòrzati di presentarti davanti a Dio come un uomo degno di approvazione, un lavoratore che non ha di che vergognarsi, uno scrupoloso dispensatore della parola della verità (2Tm 2, 15). I quali hanno deviato dalla verità, sostenendo che la risurrezione è già avvenuta e così sconvolgono la fede di alcuni (2Tm 2, 18). </w:t>
      </w:r>
    </w:p>
    <w:p w14:paraId="72CF07FF"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Dolce nel riprendere gli oppositori, nella speranza che Dio voglia loro concedere di convertirsi, perché riconoscano la verità (2Tm 2, 25). Che stanno sempre lì ad imparare, senza riuscire mai a giungere alla conoscenza della verità (2Tm 3, 7). Sull'esempio di Iannes e di Iambres che si opposero a Mosè, anche costoro si oppongono alla verità: uomini dalla mente corrotta e riprovati in materia di fede (2Tm 3, 8). Rifiutando di dare ascolto alla verità per volgersi alle favole (2Tm 4, 4). Paolo, servo di Dio, apostolo di Gesù Cristo per chiamare alla fede gli eletti di Dio e per far conoscere la verità che conduce alla pietà (Tt 1, 1). E non diano più retta a favole giudaiche e a precetti di uomini che rifiutano la verità (Tt 1, 14). In verità Mosè fu fedele in tutta la casa di lui come servitore, per rendere testimonianza di ciò che doveva essere annunziato più tardi (Eb 3, 5). Infatti, se pecchiamo volontariamente dopo aver ricevuto la conoscenza della verità, non rimane più alcun sacrificio per i peccati (Eb 10, 26). In verità, ogni correzione, sul momento, non sembra causa di gioia, ma di tristezza; dopo però arreca un frutto di pace e di giustizia a quelli che sono stati addestrati per suo mezzo (Eb 12, 11). </w:t>
      </w:r>
    </w:p>
    <w:p w14:paraId="0B72AD76"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Di sua volontà egli ci ha generati con una parola di verità, perché noi fossimo come una primizia delle sue creature (Gc 1, 18). Ma se avete nel vostro cuore gelosia amara e spirito di contesa, non vantatevi e non mentite contro la verità (Gc 3, 14). Fratelli miei, se uno di voi si allontana dalla verità e un altro ve lo riconduce (Gc 5, 19). Dopo aver santificato le vostre anime con l'obbedienza alla verità, per amarvi sinceramente come fratelli, amatevi intensamente, di vero cuore, gli uni gli altri (1Pt 1, 22). Perciò penso di rammentarvi sempre queste cose, benché le sappiate e stiate saldi nella verità che possedete (2Pt 1, 12). Molti seguiranno le loro dissolutezze e per colpa loro la via della verità sarà coperta di improperi (2Pt 2, 2). Se diciamo che siamo in comunione con lui e camminiamo nelle tenebre, mentiamo e non mettiamo in pratica la verità (1Gv 1, 6). Se diciamo che siamo senza peccato, inganniamo noi stessi e la verità non è in noi (1Gv 1, 8). Chi dice: "Lo conosco" e non osserva i suoi comandamenti, è bugiardo e la verità non è in lui (1Gv 2, 4). Non vi ho scritto perché non conoscete la verità, ma perché la conoscete e perché nessuna menzogna viene dalla verità (1Gv 2, 21). Figlioli, non amiamo a parole né con la lingua, ma coi fatti e nella verità (1Gv 3, 18). </w:t>
      </w:r>
    </w:p>
    <w:p w14:paraId="49754A07"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lastRenderedPageBreak/>
        <w:t xml:space="preserve">Da questo conosceremo che siamo nati dalla verità e davanti a lui rassicureremo il nostro cuore (1Gv 3, 19). Noi siamo da Dio. Chi conosce Dio ascolta noi; chi non è da Dio non ci ascolta. Da ciò noi distinguiamo lo spirito della verità e lo spirito dell'errore (1Gv 4, 6). Questi è colui che è venuto con acqua e sangue, Gesù Cristo; non con acqua soltanto, ma con l'acqua e con il sangue. Ed è lo Spirito che rende testimonianza, perché lo Spirito è la verità (1Gv 5, 6). Io, il presbitero, alla Signora eletta e ai suoi figli che amo nella verità, e non io soltanto, ma tutti quelli che hanno conosciuto la verità (2Gv 1, 1). A causa della verità che dimora in noi e dimorerà con noi in eterno (2Gv 1, 2). Grazia, misericordia e pace siano con noi da parte di Dio Padre e da parte di Gesù Cristo, Figlio del Padre, nella verità e nell'amore (2Gv 1, 3). Mi sono molto rallegrato di aver trovato alcuni tuoi figli che camminano nella verità, secondo il comandamento che abbiamo ricevuto dal Padre (2Gv 1, 4). Io, il presbitero, al carissimo Gaio, che amo nella verità (3Gv 1, 1). Molto infatti mi sono rallegrato quando sono giunti alcuni fratelli e hanno reso testimonianza che tu sei verace in quanto tu cammini nella verità (3Gv 1, 3). Non ho gioia più grande di questa, sapere che i miei figli camminano nella verità (3Gv 1, 4). Noi dobbiamo perciò accogliere tali persone per cooperare alla diffusione della verità (3Gv 1, 8). Quanto a Demetrio, tutti gli rendono testimonianza, anche la stessa verità; anche noi ne diamo testimonianza e tu sai che la nostra testimonianza è veritiera (3Gv 1, 12). </w:t>
      </w:r>
    </w:p>
    <w:p w14:paraId="33A5D74B" w14:textId="77777777" w:rsidR="00932B37" w:rsidRPr="00932B37" w:rsidRDefault="00932B37" w:rsidP="00932B37">
      <w:pPr>
        <w:spacing w:after="120"/>
        <w:jc w:val="both"/>
        <w:rPr>
          <w:rFonts w:ascii="Arial" w:hAnsi="Arial"/>
          <w:bCs/>
          <w:sz w:val="24"/>
        </w:rPr>
      </w:pPr>
      <w:r w:rsidRPr="00932B37">
        <w:rPr>
          <w:rFonts w:ascii="Arial" w:hAnsi="Arial"/>
          <w:bCs/>
          <w:sz w:val="24"/>
        </w:rPr>
        <w:t>Ora riportiamo alcune pagine tratte dal Vangelo e del Nuovo Testamento. Così sarà più facile sapere o conoscere se noi camminiamo nella verità e siamo caduti da essa. Prima offriamo alcune pagine che ci rivelano che se noi siamo ben piantati in esse, camminiamo nella verità. Altrimenti siamo nella non verità. Poi offriremo delle altre pagine e anche queste ci riveleranno, se noi siamo piantati in esse, che non camminiamo nella verità. Siamo nella falsità e nella menzogna. Ecco le pagine nelle quali sempre dobbiamo essere piantati:</w:t>
      </w:r>
    </w:p>
    <w:p w14:paraId="7C412F8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Vedendo le folle, Gesù salì sul monte: si pose a sedere e si avvicinarono a lui i suoi discepoli. Si mise a parlare e insegnava loro dicendo:</w:t>
      </w:r>
    </w:p>
    <w:p w14:paraId="6BC98C0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2E0F0DD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293BF3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Voi siete il sale della terra; ma se il sale perde il sapore, con che cosa lo si renderà salato? A null’altro serve che ad essere gettato via e calpestato dalla gente.</w:t>
      </w:r>
    </w:p>
    <w:p w14:paraId="491B51F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Voi siete la luce del mondo; non può restare nascosta una città che sta sopra un monte, né si accende una lampada per metterla sotto il moggio, ma sul candelabro, e così fa luce a tutti quelli che sono nella casa. Così risplenda la </w:t>
      </w:r>
      <w:r w:rsidRPr="00932B37">
        <w:rPr>
          <w:rFonts w:ascii="Arial" w:hAnsi="Arial"/>
          <w:i/>
          <w:iCs/>
          <w:sz w:val="22"/>
        </w:rPr>
        <w:lastRenderedPageBreak/>
        <w:t>vostra luce davanti agli uomini, perché vedano le vostre opere buone e rendano gloria al Padre vostro che è nei cieli.</w:t>
      </w:r>
    </w:p>
    <w:p w14:paraId="3825027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EDB975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Io vi dico infatti: se la vostra giustizia non supererà quella degli scribi e dei farisei, non entrerete nel regno dei cieli.</w:t>
      </w:r>
    </w:p>
    <w:p w14:paraId="4949F33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3503921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w:t>
      </w:r>
    </w:p>
    <w:p w14:paraId="6509514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17FFC7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Avete inteso che fu detto: Non commetterai adulterio. Ma io vi dico: chiunque guarda una donna per desiderarla, ha già commesso adulterio con lei nel proprio cuore.</w:t>
      </w:r>
    </w:p>
    <w:p w14:paraId="16053BB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61D1D20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4973F10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7FF244C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C4558B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5B6936D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6E692E6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5425A83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Siate misericordiosi, come il Padre vostro è misericordioso.</w:t>
      </w:r>
    </w:p>
    <w:p w14:paraId="43B22F0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25C1EC9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Disse loro anche una parabola: «Può forse un cieco guidare un altro cieco? Non cadranno tutti e due in un fosso? Un discepolo non è più del maestro; ma ognuno, che sia ben preparato, sarà come il suo maestro. </w:t>
      </w:r>
    </w:p>
    <w:p w14:paraId="1B9F262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4387FF0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534EE33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6,27-49).</w:t>
      </w:r>
    </w:p>
    <w:p w14:paraId="146EA51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w:t>
      </w:r>
    </w:p>
    <w:p w14:paraId="73C1535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AA698C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43FED6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14:paraId="63842DF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Paolo, apostolo di Cristo Gesù per volontà di Dio, e il fratello Timòteo, ai santi e credenti fratelli in Cristo che sono a Colosse: grazia a voi e pace da Dio, Padre nostro.</w:t>
      </w:r>
    </w:p>
    <w:p w14:paraId="60E5100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4EA4196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086F8E3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3AAF88E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7B2302B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w:t>
      </w:r>
    </w:p>
    <w:p w14:paraId="092C24A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7D873CB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831F43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E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3F733FB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435F555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3B5A0E5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8E45B9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Io sono il buon pastore. Il buon pastore dà la propria vita per le pecore. Il mercenario – che non è pastore e al quale le pecore non appartengono – </w:t>
      </w:r>
      <w:r w:rsidRPr="00932B37">
        <w:rPr>
          <w:rFonts w:ascii="Arial" w:hAnsi="Arial"/>
          <w:i/>
          <w:iCs/>
          <w:sz w:val="22"/>
        </w:rPr>
        <w:lastRenderedPageBreak/>
        <w:t xml:space="preserve">vede venire il lupo, abbandona le pecore e fugge, e il lupo le rapisce e le disperde; perché è un mercenario e non gli importa delle pecore. </w:t>
      </w:r>
    </w:p>
    <w:p w14:paraId="3B99CC9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64A09C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Sorse di nuovo dissenso tra i Giudei per queste parole. Molti di loro dicevano: «È indemoniato ed è fuori di sé; perché state ad ascoltarlo?». Altri dicevano: «Queste parole non sono di un indemoniato; può forse un demonio aprire gli occhi ai ciechi?».</w:t>
      </w:r>
    </w:p>
    <w:p w14:paraId="31650F9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0D143C4C" w14:textId="77777777" w:rsidR="00932B37" w:rsidRPr="00932B37" w:rsidRDefault="00932B37" w:rsidP="00932B37">
      <w:pPr>
        <w:spacing w:after="120"/>
        <w:jc w:val="both"/>
        <w:rPr>
          <w:rFonts w:ascii="Arial" w:hAnsi="Arial"/>
          <w:bCs/>
          <w:sz w:val="24"/>
        </w:rPr>
      </w:pPr>
      <w:r w:rsidRPr="00932B37">
        <w:rPr>
          <w:rFonts w:ascii="Arial" w:hAnsi="Arial"/>
          <w:bCs/>
          <w:sz w:val="24"/>
        </w:rPr>
        <w:t>Ecco ora delle pagine che ci dicono che siamo piantati in esse non siamo nella verità. Camminiamo invece nella falsità e nella menzogna:</w:t>
      </w:r>
    </w:p>
    <w:p w14:paraId="5C59EFAC"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014C7EF1"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EAE94C7"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w:t>
      </w:r>
      <w:r w:rsidRPr="00932B37">
        <w:rPr>
          <w:rFonts w:ascii="Arial" w:hAnsi="Arial"/>
          <w:bCs/>
          <w:i/>
          <w:iCs/>
          <w:sz w:val="22"/>
        </w:rPr>
        <w:lastRenderedPageBreak/>
        <w:t xml:space="preserve">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3A8E7D19"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0761EF31"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5321ECBD"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5783E281"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79955284"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708B821E"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«Tutto mi è lecito!». Sì, ma non tutto giova. «Tutto mi è lecito!». Sì, ma non mi lascerò dominare da nulla. «I cibi sono per il ventre e il ventre per i cibi!». Dio però distruggerà questo e quelli. Il corpo non è per l’impurità, ma per il </w:t>
      </w:r>
      <w:r w:rsidRPr="00932B37">
        <w:rPr>
          <w:rFonts w:ascii="Arial" w:hAnsi="Arial"/>
          <w:bCs/>
          <w:i/>
          <w:iCs/>
          <w:sz w:val="22"/>
        </w:rPr>
        <w:lastRenderedPageBreak/>
        <w:t>Signore, e il Signore è per il corpo. Dio, che ha risuscitato il Signore, risusciterà anche noi con la sua potenza.</w:t>
      </w:r>
    </w:p>
    <w:p w14:paraId="330BB5F4"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6350319F"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w:t>
      </w:r>
    </w:p>
    <w:p w14:paraId="168C94C1"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2A336A7C"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1188DDA2"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A che serve, fratelli miei, se uno dice di avere fede, ma non ha le opere? Quella fede può forse salvarlo? Se un fratello o una sorella sono senza vestiti </w:t>
      </w:r>
      <w:r w:rsidRPr="00932B37">
        <w:rPr>
          <w:rFonts w:ascii="Arial" w:hAnsi="Arial"/>
          <w:bCs/>
          <w:i/>
          <w:iCs/>
          <w:sz w:val="22"/>
        </w:rPr>
        <w:lastRenderedPageBreak/>
        <w:t>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w:t>
      </w:r>
    </w:p>
    <w:p w14:paraId="4AAB4760"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27DDF835"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(Gv 3,1-18). </w:t>
      </w:r>
    </w:p>
    <w:p w14:paraId="0987C3ED"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(Gc 4,1-4). </w:t>
      </w:r>
    </w:p>
    <w:p w14:paraId="38741731"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Se siamo piantati in queste seconde pagine di certo non camminiamo nella verità. Non siamo né in Cristo, né nel Padre e né nello Spirito Santo, perché non siamo né nella Parola di Cristo, né nella Parola del Padre, né nella luce e nella mozione dello Spirito Santo. Non siamo sotto il regime dello Spirito, ma della carne. Secondo la regola offerta dall’Apostolo Paolo ai Galati chi compie le opere della carne cammina nella menzogna e non nella verità. Chi invece produce i frutti dello Spirito Santo cammina nella verità. Non è nella menzogna. È regola universale ed eterna. Dai frutti che produciamo possiamo sempre sapere se siamo nella verità o nella menzogna.</w:t>
      </w:r>
    </w:p>
    <w:p w14:paraId="58AA8033"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200516B8"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E4563C9"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47121925"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1C5B757D"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7BB6F61A"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Quelli che sono di Cristo Gesù hanno crocifisso la carne con le sue passioni e i suoi desideri. Perciò se viviamo dello Spirito, camminiamo anche secondo lo Spirito. Non cerchiamo la vanagloria, provocandoci e invidiandoci gli uni gli altri (Gal 5,1-26).</w:t>
      </w:r>
    </w:p>
    <w:p w14:paraId="350C3E6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L’Apostolo Giovanni ha trovato alcuni figli della Chiesa che camminano nella verità. Perché Lui può attestare questo? Perché questi figli camminano “secondo </w:t>
      </w:r>
      <w:r w:rsidRPr="00932B37">
        <w:rPr>
          <w:rFonts w:ascii="Arial" w:hAnsi="Arial"/>
          <w:bCs/>
          <w:sz w:val="24"/>
        </w:rPr>
        <w:lastRenderedPageBreak/>
        <w:t>il comandamento che abbiamo ricevuto dal Padre”. Qual è il comandamento ricevuto dal Padre? Esso è uno solo. Il comandamento del Padre è Cristo Gesù, perché Cristo Gesù è il solo nome nel quale è stabilito che possiamo essere salvati. Si cammina in Cristo, si cammina cioè sia nella fede nella verità della sua Persona che è vero Dio e vero uomo, e sia anche nella fede nella sua Parola che è Parola di vita eterna per noi? Noi obbediamo al comandamento che abbiamo ricevuto dal Padre. Non obbediamo al comandamento ricevuto dal Padre? Noi non camminiamo nella verità. Oggi è proprio il nome di Gesù che è messo in questione. Ecco cosa rivela l’Apostolo Paolo sul nome di Gesù il Nazareno e sulla predicazione della sua Parola, non di un’altra Parola, ma della Parola di Cristo Gesù:</w:t>
      </w:r>
    </w:p>
    <w:p w14:paraId="31C2D21B"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A0323BD"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057EB98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Non c’è cammino nella verità né mai potrà esserci, se il cristiano non abita nel cuore di Cristo, non ama con il cuore di Cristo, non pensa con il pensiero di Cristo, non si lascia perennemente muovere dallo Spirito di Cristo che è lo Spirito Santo per una obbedienza sempre piena e perfetta ad ogni Parola scritta per noi nella Divina Rivelazione secondo la sana dottrina contenuta nel Sacro Deposito della fede. Togliamoci noi dal cuore di Cristo e togliamo Cristo dal nostro cuore, e mai cammineremo nella verità. La verità per noi è la vita di Cristo che diventa la nostra </w:t>
      </w:r>
      <w:r w:rsidRPr="00932B37">
        <w:rPr>
          <w:rFonts w:ascii="Arial" w:hAnsi="Arial"/>
          <w:bCs/>
          <w:sz w:val="24"/>
        </w:rPr>
        <w:lastRenderedPageBreak/>
        <w:t xml:space="preserve">vita. È l’obbedienza di Cristo che diviene la nostra obbedienza. È la croce di Cristo che diventa la nostra croce. È la Parola di Cristo che diventa la nostra Parola. Cristo Gesù è la sola via per chi vuole camminare nella verità. Cristo Gesù è il solo comandamento a noi dato dal Padre. </w:t>
      </w:r>
    </w:p>
    <w:p w14:paraId="69A0BF98"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56E3099A" w14:textId="77777777" w:rsidR="00932B37" w:rsidRPr="00932B37" w:rsidRDefault="00932B37" w:rsidP="00932B37">
      <w:pPr>
        <w:spacing w:after="120"/>
        <w:ind w:left="567" w:right="567"/>
        <w:jc w:val="both"/>
        <w:rPr>
          <w:rFonts w:ascii="Arial" w:hAnsi="Arial" w:cs="Arial"/>
          <w:b/>
          <w:bCs/>
          <w:color w:val="000000"/>
          <w:sz w:val="24"/>
          <w:szCs w:val="26"/>
        </w:rPr>
      </w:pPr>
      <w:bookmarkStart w:id="51" w:name="_Toc116462972"/>
      <w:r w:rsidRPr="00932B37">
        <w:rPr>
          <w:rFonts w:ascii="Arial" w:hAnsi="Arial" w:cs="Arial"/>
          <w:b/>
          <w:bCs/>
          <w:color w:val="000000"/>
          <w:sz w:val="24"/>
          <w:szCs w:val="26"/>
          <w:lang w:val="la-Latn"/>
        </w:rPr>
        <w:t>Sed quod habuimus ab initio</w:t>
      </w:r>
      <w:bookmarkEnd w:id="51"/>
    </w:p>
    <w:p w14:paraId="5EF43B8D" w14:textId="77777777" w:rsidR="00932B37" w:rsidRPr="00932B37" w:rsidRDefault="00932B37" w:rsidP="00932B37">
      <w:pPr>
        <w:spacing w:after="120"/>
        <w:ind w:left="567" w:right="567"/>
        <w:jc w:val="both"/>
        <w:rPr>
          <w:rFonts w:ascii="Greek" w:hAnsi="Greek" w:cs="Arial"/>
          <w:b/>
          <w:bCs/>
          <w:color w:val="000000"/>
          <w:sz w:val="24"/>
          <w:szCs w:val="26"/>
        </w:rPr>
      </w:pPr>
      <w:bookmarkStart w:id="52" w:name="_Toc116462973"/>
      <w:r w:rsidRPr="00932B37">
        <w:rPr>
          <w:rFonts w:ascii="Greek" w:hAnsi="Greek" w:cs="Arial"/>
          <w:b/>
          <w:bCs/>
          <w:color w:val="000000"/>
          <w:sz w:val="24"/>
          <w:szCs w:val="26"/>
        </w:rPr>
        <w:t>¢ll¦ ¿n e‡comen ¢p' ¢rcÁj</w:t>
      </w:r>
      <w:bookmarkEnd w:id="52"/>
    </w:p>
    <w:p w14:paraId="5A9D6B8F"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ind w:left="567" w:right="567"/>
        <w:jc w:val="both"/>
        <w:rPr>
          <w:rFonts w:ascii="Arial" w:hAnsi="Arial"/>
          <w:b/>
          <w:sz w:val="24"/>
          <w:szCs w:val="24"/>
        </w:rPr>
      </w:pPr>
      <w:r w:rsidRPr="00932B37">
        <w:rPr>
          <w:rFonts w:ascii="Arial" w:hAnsi="Arial"/>
          <w:b/>
          <w:sz w:val="24"/>
          <w:szCs w:val="24"/>
        </w:rPr>
        <w:t>Ma quello che abbiamo avuto da principio</w:t>
      </w:r>
    </w:p>
    <w:p w14:paraId="643436E5"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ind w:left="567" w:right="567"/>
        <w:jc w:val="both"/>
        <w:rPr>
          <w:rFonts w:ascii="Arial" w:hAnsi="Arial"/>
          <w:bCs/>
          <w:sz w:val="24"/>
          <w:szCs w:val="24"/>
        </w:rPr>
      </w:pPr>
      <w:r w:rsidRPr="00932B37">
        <w:rPr>
          <w:rFonts w:ascii="Arial" w:hAnsi="Arial"/>
          <w:bCs/>
          <w:sz w:val="24"/>
          <w:szCs w:val="24"/>
        </w:rPr>
        <w:t xml:space="preserve">E ora prego te, o Signora, non per darti un comandamento nuovo, ma quello che abbiamo avuto da principio: che ci amiamo gli uni gli altri.  </w:t>
      </w:r>
      <w:r w:rsidRPr="00932B37">
        <w:rPr>
          <w:rFonts w:ascii="Arial" w:hAnsi="Arial" w:cs="Arial"/>
          <w:bCs/>
          <w:sz w:val="24"/>
          <w:szCs w:val="24"/>
          <w:lang w:val="la-Latn"/>
        </w:rPr>
        <w:t xml:space="preserve">Et nunc rogo te domina non tamquam mandatum novum scribens tibi sed quod habuimus ab initio ut diligamus alterutrum. </w:t>
      </w:r>
      <w:r w:rsidRPr="00932B37">
        <w:rPr>
          <w:rFonts w:ascii="Arial" w:hAnsi="Arial" w:cs="Arial"/>
          <w:bCs/>
          <w:sz w:val="24"/>
          <w:szCs w:val="24"/>
        </w:rPr>
        <w:t xml:space="preserve"> </w:t>
      </w:r>
      <w:r w:rsidRPr="00932B37">
        <w:rPr>
          <w:rFonts w:ascii="Greek" w:hAnsi="Greek" w:cs="Greek"/>
          <w:bCs/>
          <w:sz w:val="24"/>
          <w:szCs w:val="24"/>
        </w:rPr>
        <w:t xml:space="preserve">kaˆ nàn ™rwtî se, kur…a, oÙc æj ™ntol¾n kain¾n gr£fwn soi ¢ll¦ ¿n e‡comen ¢p' ¢rcÁj, †na ¢gapîmen ¢ll»louj </w:t>
      </w:r>
    </w:p>
    <w:p w14:paraId="422AE940"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ind w:left="567" w:right="567"/>
        <w:jc w:val="both"/>
        <w:rPr>
          <w:rFonts w:ascii="Greek" w:hAnsi="Greek"/>
          <w:bCs/>
          <w:sz w:val="24"/>
          <w:szCs w:val="24"/>
        </w:rPr>
      </w:pPr>
      <w:r w:rsidRPr="00932B37">
        <w:rPr>
          <w:rFonts w:ascii="Arial" w:hAnsi="Arial"/>
          <w:bCs/>
          <w:sz w:val="24"/>
          <w:szCs w:val="24"/>
        </w:rPr>
        <w:t>E ora prego te, o Signora, non per darti un comandamento nuovo -</w:t>
      </w:r>
      <w:r w:rsidRPr="00932B37">
        <w:rPr>
          <w:rFonts w:ascii="Arial" w:hAnsi="Arial"/>
          <w:bCs/>
          <w:sz w:val="24"/>
          <w:szCs w:val="24"/>
          <w:lang w:val="la-Latn"/>
        </w:rPr>
        <w:t xml:space="preserve"> Et nunc rogo te domina non tamquam mandatum novum scribens tibi</w:t>
      </w:r>
      <w:r w:rsidRPr="00932B37">
        <w:rPr>
          <w:rFonts w:ascii="Arial" w:hAnsi="Arial"/>
          <w:bCs/>
          <w:sz w:val="24"/>
          <w:szCs w:val="24"/>
        </w:rPr>
        <w:t xml:space="preserve"> -  </w:t>
      </w:r>
      <w:r w:rsidRPr="00932B37">
        <w:rPr>
          <w:rFonts w:ascii="Greek" w:hAnsi="Greek"/>
          <w:bCs/>
          <w:sz w:val="24"/>
          <w:szCs w:val="24"/>
        </w:rPr>
        <w:t xml:space="preserve">kaˆ nàn ™rwtî se, kur…a, oÙc æj ™ntol¾n kain¾n gr£fwn soi. </w:t>
      </w:r>
    </w:p>
    <w:p w14:paraId="034311F9"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32B37">
        <w:rPr>
          <w:rFonts w:ascii="Arial" w:hAnsi="Arial"/>
          <w:bCs/>
          <w:sz w:val="24"/>
        </w:rPr>
        <w:t>Chiediamoci: perché l’Apostolo Giovanni si preoccupa di affermare e di rassicurare la Chiesa che non si tratta di un comandamento nuovo? Vuole rassicurare la Chiesa perché ai suoi tempi gli annunciatori di comandamenti nuovi erano divenuti numerosissimi. Tutti annunciavano comandamenti nuovi, ma con un solo fine: privare Cristo Gesù di ogni sua verità, sia divina ed eterna, sia di incarnazione e di redenzione, sia di salvezza e di vita eterna. In fondo tutti gli eretici sono annunciatori di comandamenti nuovi. Solo però che questi comandamenti nuovi non vengono dal cuore del Padre. Vengono invece dal cuore degli uomini, con un solo fine: distruggere, annientare la nostra unica e sola sorgente di redenzione, di salvezza, di vita eterna.</w:t>
      </w:r>
    </w:p>
    <w:p w14:paraId="3F152924"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32B37">
        <w:rPr>
          <w:rFonts w:ascii="Arial" w:hAnsi="Arial"/>
          <w:bCs/>
          <w:sz w:val="24"/>
        </w:rPr>
        <w:t xml:space="preserve">Nell’Antico Testamento quanto annunciavano nuovi dèi erano portatori di un comandamento nuovo. Non era però un comandamento nuovo che veniva dal Dio dell’Alleanza, ma dal cuore degli uomini. Non esiste un altro Signore Onnipotente, Creatore, Liberatore, Dio. Solo il Dio di Abramo, il Dio di Isacco, il Dio di Giacobbe è Dio. Nessun altro è Dio. Solo la Parola del Dio di Abramo è Parola di vita eterna. Tutte le altre sono parole di morte. Custodire nella sua purissima verità il solo ed unico vero Dio e Signore, Creatore, Redentore, Liberatore, Benedizione, era obbligo di tutto il popolo. Ecco quanto leggiamo nel Deuteronomio: </w:t>
      </w:r>
    </w:p>
    <w:p w14:paraId="29D81FF3"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w:t>
      </w:r>
      <w:r w:rsidRPr="00932B37">
        <w:rPr>
          <w:rFonts w:ascii="Arial" w:hAnsi="Arial"/>
          <w:bCs/>
          <w:i/>
          <w:iCs/>
          <w:sz w:val="22"/>
        </w:rPr>
        <w:lastRenderedPageBreak/>
        <w:t>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634E7DE6"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5540CB7A"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 </w:t>
      </w:r>
    </w:p>
    <w:p w14:paraId="31CAE8E1"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w:t>
      </w:r>
    </w:p>
    <w:p w14:paraId="5054C63F"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w:t>
      </w:r>
      <w:r w:rsidRPr="00932B37">
        <w:rPr>
          <w:rFonts w:ascii="Arial" w:hAnsi="Arial"/>
          <w:bCs/>
          <w:i/>
          <w:iCs/>
          <w:sz w:val="22"/>
        </w:rPr>
        <w:lastRenderedPageBreak/>
        <w:t>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5F4635CD"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238AEE4A"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23E4472E"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“Maledetto l’uomo che fa un’immagine scolpita o di metallo fuso, abominio per il Signore, lavoro di mano d’artefice, e la pone in luogo occulto!”. Tutto il popolo risponderà e dirà: “Amen”. “Maledetto chi maltratta il padre e la madre!”. Tutto il popolo dirà: “Amen”. “Maledetto chi sposta i confini del suo prossimo!”. Tutto il popolo dirà: “Amen”. “Maledetto chi fa smarrire il cammino al cieco!”. Tutto il popolo dirà: “Amen”. “Maledetto chi lede il diritto del forestiero, dell’orfano e della vedova!”. Tutto il popolo dirà: “Amen”. “Maledetto chi si unisce con la moglie del padre, perché solleva il lembo del mantello del padre!”. Tutto il popolo dirà: “Amen”. “Maledetto chi giace con qualsiasi bestia!”. Tutto il popolo dirà: “Amen”. “Maledetto chi giace con la propria sorella, figlia di suo padre o figlia di sua madre!”. Tutto il popolo dirà: “Amen”. “Maledetto chi giace con la suocera!”. Tutto il popolo dirà: “Amen”. “Maledetto chi colpisce il suo prossimo in segreto!”. Tutto il popolo dirà: “Amen”. “Maledetto chi accetta un regalo per condannare a morte un innocente!”. Tutto il popolo dirà: “Amen”. “Maledetto chi non mantiene in vigore le parole di questa legge, per metterle in pratica!”. Tutto il popolo dirà: “Amen” (Dt 27,1-26).</w:t>
      </w:r>
    </w:p>
    <w:p w14:paraId="078B6F54"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0B3AA529"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w:t>
      </w:r>
      <w:r w:rsidRPr="00932B37">
        <w:rPr>
          <w:rFonts w:ascii="Arial" w:hAnsi="Arial"/>
          <w:bCs/>
          <w:i/>
          <w:iCs/>
          <w:sz w:val="22"/>
        </w:rPr>
        <w:lastRenderedPageBreak/>
        <w:t>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63DEDFD9"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783E6C62"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0DD0E2AA"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purissima fede sempre è esposta all’assalto di numerosissimi annunciatori di un comandamento nuovo. Ogni comandamento nuovo, annunciato sempre con grande astuzia e sapienza carnale e diabolica, ha un solo fine: distruggere la sorgente eterna e divina, incarnata e crocifissa, risorta e ascesa al cielo che è Cristo Signore. Gesù così mette in guardia i suoi discepoli. Essi devono sapere che nella storia sempre sorgeranno falsi cristi e falsi profeti che vogliono distruggere e abbattere Cristo Signore. </w:t>
      </w:r>
    </w:p>
    <w:p w14:paraId="21945F5D" w14:textId="77777777" w:rsidR="00932B37" w:rsidRPr="00932B37" w:rsidRDefault="00932B37" w:rsidP="00932B37">
      <w:pPr>
        <w:spacing w:after="120"/>
        <w:ind w:left="567" w:right="567"/>
        <w:jc w:val="both"/>
        <w:rPr>
          <w:rFonts w:ascii="Arial" w:hAnsi="Arial"/>
          <w:i/>
          <w:iCs/>
          <w:sz w:val="22"/>
        </w:rPr>
      </w:pPr>
      <w:r w:rsidRPr="00932B37">
        <w:rPr>
          <w:rFonts w:ascii="Arial" w:hAnsi="Arial"/>
          <w:bCs/>
          <w:i/>
          <w:iCs/>
          <w:sz w:val="22"/>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w:t>
      </w:r>
      <w:r w:rsidRPr="00932B37">
        <w:rPr>
          <w:rFonts w:ascii="Arial" w:hAnsi="Arial"/>
          <w:i/>
          <w:iCs/>
          <w:sz w:val="22"/>
        </w:rPr>
        <w:t>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541B30D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w:t>
      </w:r>
      <w:r w:rsidRPr="00932B37">
        <w:rPr>
          <w:rFonts w:ascii="Arial" w:hAnsi="Arial"/>
          <w:i/>
          <w:iCs/>
          <w:sz w:val="22"/>
        </w:rPr>
        <w:lastRenderedPageBreak/>
        <w:t xml:space="preserve">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 (Mt 24,4-28). </w:t>
      </w:r>
    </w:p>
    <w:p w14:paraId="322CF7C7" w14:textId="77777777" w:rsidR="00932B37" w:rsidRPr="00932B37" w:rsidRDefault="00932B37" w:rsidP="00932B37">
      <w:pPr>
        <w:spacing w:after="120"/>
        <w:jc w:val="both"/>
        <w:rPr>
          <w:rFonts w:ascii="Arial" w:hAnsi="Arial"/>
          <w:sz w:val="24"/>
        </w:rPr>
      </w:pPr>
      <w:r w:rsidRPr="00932B37">
        <w:rPr>
          <w:rFonts w:ascii="Arial" w:hAnsi="Arial"/>
          <w:sz w:val="24"/>
        </w:rPr>
        <w:t>L’Apostolo Paolo dai falsi annunciatore di un vangelo diverso vedeva cadere nell’errore le comunità fondate sul sangue di Cristo Gesù arricchito anche dal suo sangue. Sa anche che se lui cadesse in tentazione anche lui domani predicherebbe un Vangelo diverso. Per questo ammonisce i Galati perché non ascoltino neanche lui se domani dovesse annunciare una parola diversa da quella annunciata fino al presente. Tutti si possono trasformare in annunciatori di un vangelo diverso. Forme, vie, modalità, astuzie cambiamo di giorno in giorno, il fine è sempre lo stesso: abbattere Cristo Gesù.</w:t>
      </w:r>
    </w:p>
    <w:p w14:paraId="022A611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w:t>
      </w:r>
    </w:p>
    <w:p w14:paraId="2EDA7F80" w14:textId="77777777" w:rsidR="00932B37" w:rsidRPr="00932B37" w:rsidRDefault="00932B37" w:rsidP="00932B37">
      <w:pPr>
        <w:spacing w:after="120"/>
        <w:jc w:val="both"/>
        <w:rPr>
          <w:rFonts w:ascii="Arial" w:hAnsi="Arial"/>
          <w:sz w:val="24"/>
        </w:rPr>
      </w:pPr>
      <w:r w:rsidRPr="00932B37">
        <w:rPr>
          <w:rFonts w:ascii="Arial" w:hAnsi="Arial"/>
          <w:sz w:val="24"/>
        </w:rPr>
        <w:t xml:space="preserve">Come Gesù anche l’Apostolo Paolo mette in guardia Timoteo e Tito, Vescovi della Chiesa di Dio. Essi devono vigilare affinché sempre regni nelle loro comunità la purissima fede in Cristo Gesù. Se Cristo Gesù viene abbattuto, tutto si perde. Si perde il cielo e si perde la terra, si perde il temo e l’eternità. </w:t>
      </w:r>
    </w:p>
    <w:p w14:paraId="0F5A1F6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w:t>
      </w:r>
      <w:r w:rsidRPr="00932B37">
        <w:rPr>
          <w:rFonts w:ascii="Arial" w:hAnsi="Arial"/>
          <w:i/>
          <w:iCs/>
          <w:sz w:val="22"/>
        </w:rPr>
        <w:lastRenderedPageBreak/>
        <w:t>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w:t>
      </w:r>
    </w:p>
    <w:p w14:paraId="0F7485D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 (Tt 1,10-16).</w:t>
      </w:r>
    </w:p>
    <w:p w14:paraId="043F82DE" w14:textId="77777777" w:rsidR="00932B37" w:rsidRPr="00932B37" w:rsidRDefault="00932B37" w:rsidP="00932B37">
      <w:pPr>
        <w:spacing w:after="120"/>
        <w:jc w:val="both"/>
        <w:rPr>
          <w:rFonts w:ascii="Arial" w:hAnsi="Arial"/>
          <w:sz w:val="24"/>
        </w:rPr>
      </w:pPr>
      <w:r w:rsidRPr="00932B37">
        <w:rPr>
          <w:rFonts w:ascii="Arial" w:hAnsi="Arial"/>
          <w:sz w:val="24"/>
        </w:rPr>
        <w:t xml:space="preserve">Oggi qual è il comandamento nuovo che vuole imporsi con ogni sotterfugio, ogni astuzia, ogni inganno, ogni menzogna nella Chiesa del Dio vivente? Ecco quanto abbiamo scritto qualche tempo addietro. Rileggerlo è assai utile. </w:t>
      </w:r>
    </w:p>
    <w:p w14:paraId="138C387F" w14:textId="77777777" w:rsidR="00932B37" w:rsidRPr="00932B37" w:rsidRDefault="00932B37" w:rsidP="00932B37">
      <w:pPr>
        <w:spacing w:after="120"/>
        <w:jc w:val="both"/>
        <w:rPr>
          <w:rFonts w:ascii="Arial" w:hAnsi="Arial"/>
          <w:sz w:val="24"/>
        </w:rPr>
      </w:pPr>
      <w:r w:rsidRPr="00932B37">
        <w:rPr>
          <w:rFonts w:ascii="Arial" w:hAnsi="Arial"/>
          <w:sz w:val="24"/>
        </w:rPr>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05601C4F" w14:textId="77777777" w:rsidR="00932B37" w:rsidRPr="00932B37" w:rsidRDefault="00932B37" w:rsidP="00932B37">
      <w:pPr>
        <w:spacing w:after="120"/>
        <w:jc w:val="both"/>
        <w:rPr>
          <w:rFonts w:ascii="Arial" w:hAnsi="Arial"/>
          <w:sz w:val="24"/>
        </w:rPr>
      </w:pPr>
      <w:r w:rsidRPr="00932B37">
        <w:rPr>
          <w:rFonts w:ascii="Arial" w:hAnsi="Arial"/>
          <w:sz w:val="24"/>
        </w:rPr>
        <w:t xml:space="preserve">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w:t>
      </w:r>
    </w:p>
    <w:p w14:paraId="532AB0B4" w14:textId="77777777" w:rsidR="00932B37" w:rsidRPr="00932B37" w:rsidRDefault="00932B37" w:rsidP="00932B37">
      <w:pPr>
        <w:spacing w:after="120"/>
        <w:jc w:val="both"/>
        <w:rPr>
          <w:rFonts w:ascii="Arial" w:hAnsi="Arial"/>
          <w:sz w:val="24"/>
        </w:rPr>
      </w:pPr>
      <w:r w:rsidRPr="00932B37">
        <w:rPr>
          <w:rFonts w:ascii="Arial" w:hAnsi="Arial"/>
          <w:sz w:val="24"/>
        </w:rPr>
        <w:t xml:space="preserve">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w:t>
      </w:r>
      <w:r w:rsidRPr="00932B37">
        <w:rPr>
          <w:rFonts w:ascii="Arial" w:hAnsi="Arial"/>
          <w:sz w:val="24"/>
        </w:rPr>
        <w:lastRenderedPageBreak/>
        <w:t>nuovo nella storia, esso mai rimane senza frutto. Se il principio è velenoso, anche i suoi frutti sono velenosi. È verità che mai dovrà essere dimenticata.</w:t>
      </w:r>
    </w:p>
    <w:p w14:paraId="27C9D776" w14:textId="77777777" w:rsidR="00932B37" w:rsidRPr="00932B37" w:rsidRDefault="00932B37" w:rsidP="00932B37">
      <w:pPr>
        <w:spacing w:after="120"/>
        <w:jc w:val="both"/>
        <w:rPr>
          <w:rFonts w:ascii="Arial" w:hAnsi="Arial"/>
          <w:sz w:val="24"/>
        </w:rPr>
      </w:pPr>
      <w:r w:rsidRPr="00932B37">
        <w:rPr>
          <w:rFonts w:ascii="Arial" w:hAnsi="Arial"/>
          <w:sz w:val="24"/>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w:t>
      </w:r>
    </w:p>
    <w:p w14:paraId="055B9D31" w14:textId="77777777" w:rsidR="00932B37" w:rsidRPr="00932B37" w:rsidRDefault="00932B37" w:rsidP="00932B37">
      <w:pPr>
        <w:spacing w:after="120"/>
        <w:jc w:val="both"/>
        <w:rPr>
          <w:rFonts w:ascii="Arial" w:hAnsi="Arial"/>
          <w:sz w:val="24"/>
        </w:rPr>
      </w:pPr>
      <w:r w:rsidRPr="00932B37">
        <w:rPr>
          <w:rFonts w:ascii="Arial" w:hAnsi="Arial"/>
          <w:sz w:val="24"/>
        </w:rPr>
        <w:t>Proviamo a caratterizzarla nei suoi elementi essenziali, fondamentali che vengono estirpati, bruciati, ridotti in cenere e poi dispersi sulle ali del vento e negli abissi degli oceani:</w:t>
      </w:r>
    </w:p>
    <w:p w14:paraId="26AA13AE" w14:textId="77777777" w:rsidR="00932B37" w:rsidRPr="00932B37" w:rsidRDefault="00932B37" w:rsidP="00932B37">
      <w:pPr>
        <w:spacing w:after="120"/>
        <w:jc w:val="both"/>
        <w:rPr>
          <w:rFonts w:ascii="Arial" w:hAnsi="Arial"/>
          <w:sz w:val="24"/>
        </w:rPr>
      </w:pPr>
      <w:r w:rsidRPr="00932B37">
        <w:rPr>
          <w:rFonts w:ascii="Arial" w:hAnsi="Arial"/>
          <w:sz w:val="24"/>
        </w:rPr>
        <w:t xml:space="preserve">La totale abrogazione sia dell’Antica che della Nuova Alleanza. </w:t>
      </w:r>
    </w:p>
    <w:p w14:paraId="65C1BA7F" w14:textId="77777777" w:rsidR="00932B37" w:rsidRPr="00932B37" w:rsidRDefault="00932B37" w:rsidP="00932B37">
      <w:pPr>
        <w:spacing w:after="120"/>
        <w:jc w:val="both"/>
        <w:rPr>
          <w:rFonts w:ascii="Arial" w:hAnsi="Arial"/>
          <w:sz w:val="24"/>
        </w:rPr>
      </w:pPr>
      <w:r w:rsidRPr="00932B37">
        <w:rPr>
          <w:rFonts w:ascii="Arial" w:hAnsi="Arial"/>
          <w:sz w:val="24"/>
        </w:rPr>
        <w:t>La totale mancanza del Soggetto divino rivelato e operante nella storia, Soggetto divino che ha posto in essere le due Alleanza, quella del Sinai e quella del Golgota.  Il Soggetto divino che manca:</w:t>
      </w:r>
    </w:p>
    <w:p w14:paraId="541C947E" w14:textId="77777777" w:rsidR="00932B37" w:rsidRPr="00932B37" w:rsidRDefault="00932B37" w:rsidP="00932B37">
      <w:pPr>
        <w:spacing w:after="120"/>
        <w:jc w:val="both"/>
        <w:rPr>
          <w:rFonts w:ascii="Arial" w:hAnsi="Arial"/>
          <w:sz w:val="24"/>
        </w:rPr>
      </w:pPr>
      <w:r w:rsidRPr="00932B37">
        <w:rPr>
          <w:rFonts w:ascii="Arial" w:hAnsi="Arial"/>
          <w:sz w:val="24"/>
        </w:rPr>
        <w:t xml:space="preserve">È il Creatore e il Signore dell’uomo, che è uno solo: il Padre del Signore nostro Gesù Cristo. </w:t>
      </w:r>
    </w:p>
    <w:p w14:paraId="6779975D" w14:textId="77777777" w:rsidR="00932B37" w:rsidRPr="00932B37" w:rsidRDefault="00932B37" w:rsidP="00932B37">
      <w:pPr>
        <w:spacing w:after="120"/>
        <w:jc w:val="both"/>
        <w:rPr>
          <w:rFonts w:ascii="Arial" w:hAnsi="Arial"/>
          <w:sz w:val="24"/>
        </w:rPr>
      </w:pPr>
      <w:r w:rsidRPr="00932B37">
        <w:rPr>
          <w:rFonts w:ascii="Arial" w:hAnsi="Arial"/>
          <w:sz w:val="24"/>
        </w:rPr>
        <w:t xml:space="preserve">È il Figlio Unigenito del Padre fattosi cerne per la nostra redenzione e salvezza, liberazione e giustificazione. </w:t>
      </w:r>
    </w:p>
    <w:p w14:paraId="3EB0B2B6" w14:textId="77777777" w:rsidR="00932B37" w:rsidRPr="00932B37" w:rsidRDefault="00932B37" w:rsidP="00932B37">
      <w:pPr>
        <w:spacing w:after="120"/>
        <w:jc w:val="both"/>
        <w:rPr>
          <w:rFonts w:ascii="Arial" w:hAnsi="Arial"/>
          <w:sz w:val="24"/>
        </w:rPr>
      </w:pPr>
      <w:r w:rsidRPr="00932B37">
        <w:rPr>
          <w:rFonts w:ascii="Arial" w:hAnsi="Arial"/>
          <w:sz w:val="24"/>
        </w:rPr>
        <w:t xml:space="preserve">È lo Spirito Santo, frutto di Cristo e dono del Padre per operare la rigenerazione e la conformazione a Cristo dell’intera nostra vita. </w:t>
      </w:r>
    </w:p>
    <w:p w14:paraId="1BC4C77C" w14:textId="77777777" w:rsidR="00932B37" w:rsidRPr="00932B37" w:rsidRDefault="00932B37" w:rsidP="00932B37">
      <w:pPr>
        <w:spacing w:after="120"/>
        <w:jc w:val="both"/>
        <w:rPr>
          <w:rFonts w:ascii="Arial" w:hAnsi="Arial"/>
          <w:sz w:val="24"/>
        </w:rPr>
      </w:pPr>
      <w:r w:rsidRPr="00932B37">
        <w:rPr>
          <w:rFonts w:ascii="Arial" w:hAnsi="Arial"/>
          <w:sz w:val="24"/>
        </w:rPr>
        <w:t xml:space="preserve">È la Parola o il Vangelo sul cui fondamento ogni alleanza dovrà essere stipulata. </w:t>
      </w:r>
    </w:p>
    <w:p w14:paraId="6725B1F1" w14:textId="77777777" w:rsidR="00932B37" w:rsidRPr="00932B37" w:rsidRDefault="00932B37" w:rsidP="00932B37">
      <w:pPr>
        <w:spacing w:after="120"/>
        <w:jc w:val="both"/>
        <w:rPr>
          <w:rFonts w:ascii="Arial" w:hAnsi="Arial"/>
          <w:sz w:val="24"/>
        </w:rPr>
      </w:pPr>
      <w:r w:rsidRPr="00932B37">
        <w:rPr>
          <w:rFonts w:ascii="Arial" w:hAnsi="Arial"/>
          <w:sz w:val="24"/>
        </w:rPr>
        <w:t xml:space="preserve">È la Madre di Gesù che sempre deve portare ogni uomo a Cristo, perché Cristo, nello Spirito Santo, lo porti al Padre. </w:t>
      </w:r>
    </w:p>
    <w:p w14:paraId="2C2858D9" w14:textId="77777777" w:rsidR="00932B37" w:rsidRPr="00932B37" w:rsidRDefault="00932B37" w:rsidP="00932B37">
      <w:pPr>
        <w:spacing w:after="120"/>
        <w:jc w:val="both"/>
        <w:rPr>
          <w:rFonts w:ascii="Arial" w:hAnsi="Arial"/>
          <w:sz w:val="24"/>
        </w:rPr>
      </w:pPr>
      <w:r w:rsidRPr="00932B37">
        <w:rPr>
          <w:rFonts w:ascii="Arial" w:hAnsi="Arial"/>
          <w:sz w:val="24"/>
        </w:rPr>
        <w:t xml:space="preserve">È il popolo con il quale l’alleanza viene stretta. </w:t>
      </w:r>
    </w:p>
    <w:p w14:paraId="22E53EB2" w14:textId="77777777" w:rsidR="00932B37" w:rsidRPr="00932B37" w:rsidRDefault="00932B37" w:rsidP="00932B37">
      <w:pPr>
        <w:spacing w:after="120"/>
        <w:jc w:val="both"/>
        <w:rPr>
          <w:rFonts w:ascii="Arial" w:hAnsi="Arial"/>
          <w:sz w:val="24"/>
        </w:rPr>
      </w:pPr>
      <w:r w:rsidRPr="00932B37">
        <w:rPr>
          <w:rFonts w:ascii="Arial" w:hAnsi="Arial"/>
          <w:sz w:val="24"/>
        </w:rPr>
        <w:t xml:space="preserve">Un solo Dio e Padre, un solo Cristo Signore e Salvatore, un solo Spirito Santo Datore di ogni vita, una sola Chiesa o un solo corpo di Cristo. Un solo Vangelo. Una sola fede. </w:t>
      </w:r>
    </w:p>
    <w:p w14:paraId="4FA2FF8A" w14:textId="77777777" w:rsidR="00932B37" w:rsidRPr="00932B37" w:rsidRDefault="00932B37" w:rsidP="00932B37">
      <w:pPr>
        <w:spacing w:after="120"/>
        <w:jc w:val="both"/>
        <w:rPr>
          <w:rFonts w:ascii="Arial" w:hAnsi="Arial"/>
          <w:sz w:val="24"/>
        </w:rPr>
      </w:pPr>
      <w:r w:rsidRPr="00932B37">
        <w:rPr>
          <w:rFonts w:ascii="Arial" w:hAnsi="Arial"/>
          <w:sz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3B3238E9" w14:textId="77777777" w:rsidR="00932B37" w:rsidRPr="00932B37" w:rsidRDefault="00932B37" w:rsidP="00932B37">
      <w:pPr>
        <w:spacing w:after="120"/>
        <w:jc w:val="both"/>
        <w:rPr>
          <w:rFonts w:ascii="Arial" w:hAnsi="Arial"/>
          <w:sz w:val="24"/>
        </w:rPr>
      </w:pPr>
      <w:r w:rsidRPr="00932B37">
        <w:rPr>
          <w:rFonts w:ascii="Arial" w:hAnsi="Arial"/>
          <w:sz w:val="24"/>
        </w:rPr>
        <w:t>Il desiderio della fratellanza universale.</w:t>
      </w:r>
    </w:p>
    <w:p w14:paraId="10BE0C14" w14:textId="77777777" w:rsidR="00932B37" w:rsidRPr="00932B37" w:rsidRDefault="00932B37" w:rsidP="00932B37">
      <w:pPr>
        <w:spacing w:after="120"/>
        <w:jc w:val="both"/>
        <w:rPr>
          <w:rFonts w:ascii="Arial" w:hAnsi="Arial"/>
          <w:sz w:val="24"/>
        </w:rPr>
      </w:pPr>
      <w:r w:rsidRPr="00932B37">
        <w:rPr>
          <w:rFonts w:ascii="Arial" w:hAnsi="Arial"/>
          <w:sz w:val="24"/>
        </w:rPr>
        <w:t>Il desiderio della pace che deve regnare tra i popoli e le nazioni.</w:t>
      </w:r>
    </w:p>
    <w:p w14:paraId="65E20F0A" w14:textId="77777777" w:rsidR="00932B37" w:rsidRPr="00932B37" w:rsidRDefault="00932B37" w:rsidP="00932B37">
      <w:pPr>
        <w:spacing w:after="120"/>
        <w:jc w:val="both"/>
        <w:rPr>
          <w:rFonts w:ascii="Arial" w:hAnsi="Arial"/>
          <w:sz w:val="24"/>
        </w:rPr>
      </w:pPr>
      <w:r w:rsidRPr="00932B37">
        <w:rPr>
          <w:rFonts w:ascii="Arial" w:hAnsi="Arial"/>
          <w:sz w:val="24"/>
        </w:rPr>
        <w:t>Il desiderio di una giustizia sociale perfetta.</w:t>
      </w:r>
    </w:p>
    <w:p w14:paraId="2C67E02E" w14:textId="77777777" w:rsidR="00932B37" w:rsidRPr="00932B37" w:rsidRDefault="00932B37" w:rsidP="00932B37">
      <w:pPr>
        <w:spacing w:after="120"/>
        <w:jc w:val="both"/>
        <w:rPr>
          <w:rFonts w:ascii="Arial" w:hAnsi="Arial"/>
          <w:sz w:val="24"/>
        </w:rPr>
      </w:pPr>
      <w:r w:rsidRPr="00932B37">
        <w:rPr>
          <w:rFonts w:ascii="Arial" w:hAnsi="Arial"/>
          <w:sz w:val="24"/>
        </w:rPr>
        <w:t>Il desiderio che tutto venga dal basso e niente più dall’alto.</w:t>
      </w:r>
    </w:p>
    <w:p w14:paraId="28100D9E" w14:textId="77777777" w:rsidR="00932B37" w:rsidRPr="00932B37" w:rsidRDefault="00932B37" w:rsidP="00932B37">
      <w:pPr>
        <w:spacing w:after="120"/>
        <w:jc w:val="both"/>
        <w:rPr>
          <w:rFonts w:ascii="Arial" w:hAnsi="Arial"/>
          <w:sz w:val="24"/>
        </w:rPr>
      </w:pPr>
      <w:r w:rsidRPr="00932B37">
        <w:rPr>
          <w:rFonts w:ascii="Arial" w:hAnsi="Arial"/>
          <w:sz w:val="24"/>
        </w:rPr>
        <w:t>Il desiderio che sia l’uomo a crearsi la sua religione.</w:t>
      </w:r>
    </w:p>
    <w:p w14:paraId="0AE73620" w14:textId="77777777" w:rsidR="00932B37" w:rsidRPr="00932B37" w:rsidRDefault="00932B37" w:rsidP="00932B37">
      <w:pPr>
        <w:spacing w:after="120"/>
        <w:jc w:val="both"/>
        <w:rPr>
          <w:rFonts w:ascii="Arial" w:hAnsi="Arial"/>
          <w:sz w:val="24"/>
        </w:rPr>
      </w:pPr>
      <w:r w:rsidRPr="00932B37">
        <w:rPr>
          <w:rFonts w:ascii="Arial" w:hAnsi="Arial"/>
          <w:sz w:val="24"/>
        </w:rPr>
        <w:t>Il desiderio dell’abrogazione di ogni trascendenza, ogni riferimento al divino, ogni soprannaturalità.</w:t>
      </w:r>
    </w:p>
    <w:p w14:paraId="6314274A" w14:textId="77777777" w:rsidR="00932B37" w:rsidRPr="00932B37" w:rsidRDefault="00932B37" w:rsidP="00932B37">
      <w:pPr>
        <w:spacing w:after="120"/>
        <w:jc w:val="both"/>
        <w:rPr>
          <w:rFonts w:ascii="Arial" w:hAnsi="Arial"/>
          <w:sz w:val="24"/>
        </w:rPr>
      </w:pPr>
      <w:r w:rsidRPr="00932B37">
        <w:rPr>
          <w:rFonts w:ascii="Arial" w:hAnsi="Arial"/>
          <w:sz w:val="24"/>
        </w:rPr>
        <w:lastRenderedPageBreak/>
        <w:t xml:space="preserve">Il desiderio di cancellare dalla nostra vita ogni relazione con il passato sia fede che di morale. </w:t>
      </w:r>
    </w:p>
    <w:p w14:paraId="17342E88" w14:textId="77777777" w:rsidR="00932B37" w:rsidRPr="00932B37" w:rsidRDefault="00932B37" w:rsidP="00932B37">
      <w:pPr>
        <w:spacing w:after="120"/>
        <w:jc w:val="both"/>
        <w:rPr>
          <w:rFonts w:ascii="Arial" w:hAnsi="Arial"/>
          <w:sz w:val="24"/>
        </w:rPr>
      </w:pPr>
      <w:r w:rsidRPr="00932B37">
        <w:rPr>
          <w:rFonts w:ascii="Arial" w:hAnsi="Arial"/>
          <w:sz w:val="24"/>
        </w:rPr>
        <w:t xml:space="preserve">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w:t>
      </w:r>
    </w:p>
    <w:p w14:paraId="47E9D96B" w14:textId="77777777" w:rsidR="00932B37" w:rsidRPr="00932B37" w:rsidRDefault="00932B37" w:rsidP="00932B37">
      <w:pPr>
        <w:spacing w:after="120"/>
        <w:jc w:val="both"/>
        <w:rPr>
          <w:rFonts w:ascii="Arial" w:hAnsi="Arial"/>
          <w:sz w:val="24"/>
        </w:rPr>
      </w:pPr>
      <w:r w:rsidRPr="00932B37">
        <w:rPr>
          <w:rFonts w:ascii="Arial" w:hAnsi="Arial"/>
          <w:sz w:val="24"/>
        </w:rPr>
        <w:t>Perché allora questa nuova terza alleanza è assai particolare e oltremodo pericolosa e letale? Perché questa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w:t>
      </w:r>
    </w:p>
    <w:p w14:paraId="7146B8AE" w14:textId="77777777" w:rsidR="00932B37" w:rsidRPr="00932B37" w:rsidRDefault="00932B37" w:rsidP="00932B37">
      <w:pPr>
        <w:spacing w:after="120"/>
        <w:jc w:val="both"/>
        <w:rPr>
          <w:rFonts w:ascii="Arial" w:hAnsi="Arial"/>
          <w:sz w:val="24"/>
        </w:rPr>
      </w:pPr>
      <w:r w:rsidRPr="00932B37">
        <w:rPr>
          <w:rFonts w:ascii="Arial" w:hAnsi="Arial"/>
          <w:sz w:val="24"/>
        </w:rPr>
        <w:t>Il Padre del Signore nostro Gesù Cristo.</w:t>
      </w:r>
    </w:p>
    <w:p w14:paraId="4127F11C" w14:textId="77777777" w:rsidR="00932B37" w:rsidRPr="00932B37" w:rsidRDefault="00932B37" w:rsidP="00932B37">
      <w:pPr>
        <w:spacing w:after="120"/>
        <w:jc w:val="both"/>
        <w:rPr>
          <w:rFonts w:ascii="Arial" w:hAnsi="Arial"/>
          <w:sz w:val="24"/>
        </w:rPr>
      </w:pPr>
      <w:r w:rsidRPr="00932B37">
        <w:rPr>
          <w:rFonts w:ascii="Arial" w:hAnsi="Arial"/>
          <w:sz w:val="24"/>
        </w:rPr>
        <w:t>Il Cristo Signore figlio Unigenito del Padre fattosi carne per la nostra redenzione.</w:t>
      </w:r>
    </w:p>
    <w:p w14:paraId="3459896D" w14:textId="77777777" w:rsidR="00932B37" w:rsidRPr="00932B37" w:rsidRDefault="00932B37" w:rsidP="00932B37">
      <w:pPr>
        <w:spacing w:after="120"/>
        <w:jc w:val="both"/>
        <w:rPr>
          <w:rFonts w:ascii="Arial" w:hAnsi="Arial"/>
          <w:sz w:val="24"/>
        </w:rPr>
      </w:pPr>
      <w:r w:rsidRPr="00932B37">
        <w:rPr>
          <w:rFonts w:ascii="Arial" w:hAnsi="Arial"/>
          <w:sz w:val="24"/>
        </w:rPr>
        <w:t xml:space="preserve">Lo Spirito Santo, </w:t>
      </w:r>
    </w:p>
    <w:p w14:paraId="69F9F4A9" w14:textId="77777777" w:rsidR="00932B37" w:rsidRPr="00932B37" w:rsidRDefault="00932B37" w:rsidP="00932B37">
      <w:pPr>
        <w:spacing w:after="120"/>
        <w:jc w:val="both"/>
        <w:rPr>
          <w:rFonts w:ascii="Arial" w:hAnsi="Arial"/>
          <w:sz w:val="24"/>
        </w:rPr>
      </w:pPr>
      <w:r w:rsidRPr="00932B37">
        <w:rPr>
          <w:rFonts w:ascii="Arial" w:hAnsi="Arial"/>
          <w:sz w:val="24"/>
        </w:rPr>
        <w:t>La Scrittura.</w:t>
      </w:r>
    </w:p>
    <w:p w14:paraId="352BDDF9" w14:textId="77777777" w:rsidR="00932B37" w:rsidRPr="00932B37" w:rsidRDefault="00932B37" w:rsidP="00932B37">
      <w:pPr>
        <w:spacing w:after="120"/>
        <w:jc w:val="both"/>
        <w:rPr>
          <w:rFonts w:ascii="Arial" w:hAnsi="Arial"/>
          <w:sz w:val="24"/>
        </w:rPr>
      </w:pPr>
      <w:r w:rsidRPr="00932B37">
        <w:rPr>
          <w:rFonts w:ascii="Arial" w:hAnsi="Arial"/>
          <w:sz w:val="24"/>
        </w:rPr>
        <w:t>La Tradizione.</w:t>
      </w:r>
    </w:p>
    <w:p w14:paraId="6EEF667B" w14:textId="77777777" w:rsidR="00932B37" w:rsidRPr="00932B37" w:rsidRDefault="00932B37" w:rsidP="00932B37">
      <w:pPr>
        <w:spacing w:after="120"/>
        <w:jc w:val="both"/>
        <w:rPr>
          <w:rFonts w:ascii="Arial" w:hAnsi="Arial"/>
          <w:sz w:val="24"/>
        </w:rPr>
      </w:pPr>
      <w:r w:rsidRPr="00932B37">
        <w:rPr>
          <w:rFonts w:ascii="Arial" w:hAnsi="Arial"/>
          <w:sz w:val="24"/>
        </w:rPr>
        <w:t>La fede che nasce dalla Scrittura e dalla Tradizione sotto lo sguardo vigile del Magistero</w:t>
      </w:r>
    </w:p>
    <w:p w14:paraId="713B7265" w14:textId="77777777" w:rsidR="00932B37" w:rsidRPr="00932B37" w:rsidRDefault="00932B37" w:rsidP="00932B37">
      <w:pPr>
        <w:spacing w:after="120"/>
        <w:jc w:val="both"/>
        <w:rPr>
          <w:rFonts w:ascii="Arial" w:hAnsi="Arial"/>
          <w:sz w:val="24"/>
        </w:rPr>
      </w:pPr>
      <w:r w:rsidRPr="00932B37">
        <w:rPr>
          <w:rFonts w:ascii="Arial" w:hAnsi="Arial"/>
          <w:sz w:val="24"/>
        </w:rPr>
        <w:t>La Madre di Gesù.</w:t>
      </w:r>
    </w:p>
    <w:p w14:paraId="10A07452" w14:textId="77777777" w:rsidR="00932B37" w:rsidRPr="00932B37" w:rsidRDefault="00932B37" w:rsidP="00932B37">
      <w:pPr>
        <w:spacing w:after="120"/>
        <w:jc w:val="both"/>
        <w:rPr>
          <w:rFonts w:ascii="Arial" w:hAnsi="Arial"/>
          <w:sz w:val="24"/>
        </w:rPr>
      </w:pPr>
      <w:r w:rsidRPr="00932B37">
        <w:rPr>
          <w:rFonts w:ascii="Arial" w:hAnsi="Arial"/>
          <w:sz w:val="24"/>
        </w:rPr>
        <w:t>I sacramenti.</w:t>
      </w:r>
    </w:p>
    <w:p w14:paraId="769B295B" w14:textId="77777777" w:rsidR="00932B37" w:rsidRPr="00932B37" w:rsidRDefault="00932B37" w:rsidP="00932B37">
      <w:pPr>
        <w:spacing w:after="120"/>
        <w:jc w:val="both"/>
        <w:rPr>
          <w:rFonts w:ascii="Arial" w:hAnsi="Arial"/>
          <w:sz w:val="24"/>
        </w:rPr>
      </w:pPr>
      <w:r w:rsidRPr="00932B37">
        <w:rPr>
          <w:rFonts w:ascii="Arial" w:hAnsi="Arial"/>
          <w:sz w:val="24"/>
        </w:rPr>
        <w:t>I ministri sacri.</w:t>
      </w:r>
    </w:p>
    <w:p w14:paraId="398E7169" w14:textId="77777777" w:rsidR="00932B37" w:rsidRPr="00932B37" w:rsidRDefault="00932B37" w:rsidP="00932B37">
      <w:pPr>
        <w:spacing w:after="120"/>
        <w:jc w:val="both"/>
        <w:rPr>
          <w:rFonts w:ascii="Arial" w:hAnsi="Arial"/>
          <w:sz w:val="24"/>
        </w:rPr>
      </w:pPr>
      <w:r w:rsidRPr="00932B37">
        <w:rPr>
          <w:rFonts w:ascii="Arial" w:hAnsi="Arial"/>
          <w:sz w:val="24"/>
        </w:rPr>
        <w:t xml:space="preserve">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14:paraId="28A18B9C" w14:textId="77777777" w:rsidR="00932B37" w:rsidRPr="00932B37" w:rsidRDefault="00932B37" w:rsidP="00932B37">
      <w:pPr>
        <w:spacing w:after="120"/>
        <w:jc w:val="both"/>
        <w:rPr>
          <w:rFonts w:ascii="Arial" w:hAnsi="Arial"/>
          <w:sz w:val="24"/>
        </w:rPr>
      </w:pPr>
      <w:r w:rsidRPr="00932B37">
        <w:rPr>
          <w:rFonts w:ascii="Arial" w:hAnsi="Arial"/>
          <w:sz w:val="24"/>
        </w:rPr>
        <w:t xml:space="preserve">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w:t>
      </w:r>
      <w:r w:rsidRPr="00932B37">
        <w:rPr>
          <w:rFonts w:ascii="Arial" w:hAnsi="Arial"/>
          <w:sz w:val="24"/>
        </w:rPr>
        <w:lastRenderedPageBreak/>
        <w:t xml:space="preserve">fede. Nasce l’accordo. Muore la Pentecoste. Si ritorna alla costruzione della Torre di Babele: </w:t>
      </w:r>
    </w:p>
    <w:p w14:paraId="5875979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324482D9" w14:textId="77777777" w:rsidR="00932B37" w:rsidRPr="00932B37" w:rsidRDefault="00932B37" w:rsidP="00932B37">
      <w:pPr>
        <w:spacing w:after="120"/>
        <w:jc w:val="both"/>
        <w:rPr>
          <w:rFonts w:ascii="Arial" w:hAnsi="Arial"/>
          <w:sz w:val="24"/>
        </w:rPr>
      </w:pPr>
      <w:r w:rsidRPr="00932B37">
        <w:rPr>
          <w:rFonts w:ascii="Arial" w:hAnsi="Arial"/>
          <w:sz w:val="24"/>
        </w:rPr>
        <w:t xml:space="preserve">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Rimarrà solo un piccolo gregge. </w:t>
      </w:r>
    </w:p>
    <w:p w14:paraId="095C8B43"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32B37">
        <w:rPr>
          <w:rFonts w:ascii="Arial" w:hAnsi="Arial"/>
          <w:sz w:val="24"/>
        </w:rPr>
        <w:t xml:space="preserve">Ecco oggi il comandamento nuovo: </w:t>
      </w:r>
    </w:p>
    <w:p w14:paraId="3E57474E"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32B37">
        <w:rPr>
          <w:rFonts w:ascii="Arial" w:hAnsi="Arial"/>
          <w:sz w:val="24"/>
        </w:rPr>
        <w:t>L’esclusione della vera Chiesa di Cristo Gesù operata dalla nuova Chiesa inclusiva.</w:t>
      </w:r>
    </w:p>
    <w:p w14:paraId="35575D7E"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32B37">
        <w:rPr>
          <w:rFonts w:ascii="Arial" w:hAnsi="Arial"/>
          <w:sz w:val="24"/>
        </w:rPr>
        <w:t xml:space="preserve">L’esclusione di Cristo Gesù fatta da una Chiesa nel cui cuore non c’è più Cristo Gesù, ma l’uomo e il mondo. </w:t>
      </w:r>
    </w:p>
    <w:p w14:paraId="73AA82A9"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32B37">
        <w:rPr>
          <w:rFonts w:ascii="Arial" w:hAnsi="Arial"/>
          <w:sz w:val="24"/>
        </w:rPr>
        <w:t xml:space="preserve">L’esclusione del Padre in favore di un Dio senza Parola, di un Dio che non è né il Signore, né il Redentore, né il Salvatore, né il Giudice. In favore di un Dio senza l’uomo e senza il mondo. </w:t>
      </w:r>
    </w:p>
    <w:p w14:paraId="6F639011"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32B37">
        <w:rPr>
          <w:rFonts w:ascii="Arial" w:hAnsi="Arial"/>
          <w:sz w:val="24"/>
        </w:rPr>
        <w:t>L’Esclusione dello Spirito Santo e di ogni sua mozione e ispirazione, ogni sua sapienza e intelligenza. Ormai abbiamo l’intelligenza artificiale che domani governerà il mondo. A questa intelligenza lo Spirito Santo non serve. Sarà essa domani il nuovo spirito dell’uomo. Ma sarà il nuovo spirito che renderà tutti schiavi di essa.</w:t>
      </w:r>
    </w:p>
    <w:p w14:paraId="599AD3FC"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32B37">
        <w:rPr>
          <w:rFonts w:ascii="Arial" w:hAnsi="Arial"/>
          <w:sz w:val="24"/>
        </w:rPr>
        <w:t xml:space="preserve">L’esclusione del Vangelo. Il Vangelo serve se si adora il Dio che il Vangelo ha dato. A che serve il Vangelo all’adoratore di un Dio senza Vangelo, perché senza Parola? È la Parola che fa la differenza tra un Dio e un altro Dio. Un Dio senza Parola è anche un Dio senza obbedienza e poiché senza obbedienza è anche un Dio senza morale. Senza il Vangelo al quale obbedire, scompare la sana moralità, ci si inabissa in ogni immoralità. Già siamo nella grande immoralità. </w:t>
      </w:r>
    </w:p>
    <w:p w14:paraId="23C35579"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32B37">
        <w:rPr>
          <w:rFonts w:ascii="Arial" w:hAnsi="Arial"/>
          <w:sz w:val="24"/>
        </w:rPr>
        <w:lastRenderedPageBreak/>
        <w:t>L’esclusione della sana dottrina. Senza il Vangelo anche la sana dottrina scompare. Prende il posto il pensiero assoluto del più potente e del più prepotente e arrogante. Saremo obbedienti alla falsità e alla menzogna.</w:t>
      </w:r>
    </w:p>
    <w:p w14:paraId="17B2BE27"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32B37">
        <w:rPr>
          <w:rFonts w:ascii="Arial" w:hAnsi="Arial"/>
          <w:sz w:val="24"/>
        </w:rPr>
        <w:t>La distruzione del Sacro Deposito della fede. Senza Vangelo e senza sana dottrina scompare anche il Sacro Deposito della fede. A che serve un Sacro Deposito della fede, se è venuta meno la stessa fede nel Padre e nel Figlio e nello Spirito Santo ormai esclusi dalla vita degli uomini?</w:t>
      </w:r>
    </w:p>
    <w:p w14:paraId="3F35A4AD"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32B37">
        <w:rPr>
          <w:rFonts w:ascii="Arial" w:hAnsi="Arial"/>
          <w:sz w:val="24"/>
        </w:rPr>
        <w:t xml:space="preserve">L’abbandono della Divina Rivelazione. Al suo posto viene innalzato il pensiero dell’uomo e la sua stolta e cieca scienza. </w:t>
      </w:r>
    </w:p>
    <w:p w14:paraId="07FB57C5"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32B37">
        <w:rPr>
          <w:rFonts w:ascii="Arial" w:hAnsi="Arial"/>
          <w:sz w:val="24"/>
        </w:rPr>
        <w:t xml:space="preserve">La non esistenza del gregge del Signore o del popolo di Dio. Ormai è da molti anni che il popolo del Signore o il gregge di Cristo Gesù non esiste più nella realtà. Esistono battezzati. Esistono pochi cristiani. Ma questi cristiani non riescono più a vivere come uno e solo gregge di Cristo, unico e solo popolo di Dio, sotto la guida di un solo Pastore. Ci sono i Pastori ma sono senza il gregge, senza il popolo. D’altronde non potrebbe essere differentemente. Non essendoci più il vero Dio neanche il suo popolo potrà esistere. </w:t>
      </w:r>
    </w:p>
    <w:p w14:paraId="5062C8A7"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32B37">
        <w:rPr>
          <w:rFonts w:ascii="Arial" w:hAnsi="Arial"/>
          <w:sz w:val="24"/>
        </w:rPr>
        <w:t>Ecco la differenza tra l’Apostolo Giovanni e i falsi maestri, falsi dottori, falsi profeti, falsi evangelizzatori, falsi apostoli dei nostri giorni. L’Apostolo Giovanni vuole rassicurare la Chiesa che il suo non è un comandamento nuovo. È sempre lo stesso comandamento. È sempre lo stesso Cristo Signore. Mentre i falsi maestri, i falsi dottori, i falsi profeti, i falsi evangelizzatori, annunciano un nuovo comandamento che è interamente orientato e finalizzato alla distruzione e alla eliminazione del comandamento antico. Oggi il nuovo comandamento non sta demolendo tutto il santissimo edificio della nostra purissima fede?</w:t>
      </w:r>
    </w:p>
    <w:p w14:paraId="78B88F53"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32B37">
        <w:rPr>
          <w:rFonts w:ascii="Arial" w:hAnsi="Arial"/>
          <w:sz w:val="24"/>
        </w:rPr>
        <w:t xml:space="preserve">Il nostro oggi è un tempo epocale. Nei decenni passati si predicava la morte di Dio. Oggi siamo obbligati a predicare la morte dell’uomo così come è stato creato, redento, santificato, elevato e innalzato da Dio fino a renderlo partecipe in Cristo, con Cristo, per Cristo della sua divina natura. Tanto alta è la dignità dell’uomo. Oggi l’uomo si è fatto Dio di se stesso. Si è fatto però un Dio di morte e non di vita, di tenebre e non di luce, di superbia e non di umiltà, di terra e non di cielo, di egoismo e non di carità, di ingiustizia e non di giustizia, di solitudine e non di fratellanza.  Si è fatto un Dio tanto incapace da non avere il governo neanche di un solo secondo della sua vita e della sua storia. È l’inganno e l’illusione più triste e amara. Quest’uomo che si crede Dio, ogni giorno fa l’amare esperienza di essere un Dio senza onnipotenza. Basta un solo invisibile virus ed è il caos delle menti e dei cuori. In un solo attimo tutta la sua gloria di onnipotenza va in fumo. Un solo virus ed è la fine della sua divinità. Tanto grande è la decantata e osannata divinità dell’uomo. Il Signore per sua grande misericordia ogni giorno ci attesta che siamo polvere e cenere. Senza di Lui siamo veramente nullità. Solo fango. Ma anche nei fallimenti più cosmici e universali, l’uomo rimane sordo alla voce del suo Dio che gli parla attraverso la storia. Perché è così sordo? Perché mancano oggi i veri profeti. Oggi regna nella Chiesa e nel mondo un esercito di falsi profeti che con grande sofistica astuzia sostituiscono il comandamento antico con una miriade di comandamenti nuovi. Ogni falso profeta e falso maestro, falso professore e falso dottore, falso missionario e falso evangelista, ogni operaio fraudolento, ha il suo comandamento nuovo da annunciare al </w:t>
      </w:r>
      <w:r w:rsidRPr="00932B37">
        <w:rPr>
          <w:rFonts w:ascii="Arial" w:hAnsi="Arial"/>
          <w:sz w:val="24"/>
        </w:rPr>
        <w:lastRenderedPageBreak/>
        <w:t>mondo. In questo mondo di falsità e di menzogna non c’è posto per i veri profeti. Essi vengono lapidati o spiritualmente o anche fisicamente perché la loro voce non deve turbare il grido della falsità e della menzogna. Siamo oltre gli stessi tempi in cui è vissuto il profeta Ezechiele.</w:t>
      </w:r>
    </w:p>
    <w:p w14:paraId="5B5F492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7185591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23B6D87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w:t>
      </w:r>
      <w:r w:rsidRPr="00932B37">
        <w:rPr>
          <w:rFonts w:ascii="Arial" w:hAnsi="Arial"/>
          <w:i/>
          <w:iCs/>
          <w:sz w:val="22"/>
        </w:rPr>
        <w:lastRenderedPageBreak/>
        <w:t>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389B074D" w14:textId="77777777" w:rsidR="00932B37" w:rsidRPr="00932B37" w:rsidRDefault="00932B37" w:rsidP="00932B37">
      <w:pPr>
        <w:spacing w:after="120"/>
        <w:jc w:val="both"/>
        <w:rPr>
          <w:rFonts w:ascii="Arial" w:hAnsi="Arial"/>
          <w:sz w:val="24"/>
        </w:rPr>
      </w:pPr>
      <w:r w:rsidRPr="00932B37">
        <w:rPr>
          <w:rFonts w:ascii="Arial" w:hAnsi="Arial"/>
          <w:sz w:val="24"/>
        </w:rPr>
        <w:t>Oggi non c’è più bisogno che il Signore ci faccia vedere le colpe nascoste che si commettono tra quanti si dicono suo popolo. Tutto oggi si vuole fare e si fa alla luce del sole. Tutto si vuole regolarizzare come norma di vita. Quanto un tempo si faceva di nascosto, oggi si fa in piena vista. Ma perché l’altro non pensi e non giudichi, non condanni e non faccia alcun discernimento tra bene e male, si vuole rendere tutto normale, tutto giusto, tutto si vuole che venga dichiarato diritto dell’uomo con dichiarazione formale. Deve dichiararlo lo Stato che tutto è normale e che l’immoralità è vera moralità e deve dichiararlo la Chiesa che non esiste più l’immoralità perché non esiste l’uomo secondo il Dio Antico, il Cristo Antico, lo Spirito Santo Antico, il Vangelo Antico, la Rivelazione Antica, la Chiesa Antica. Oggi esiste il Dio nuovo e l’umanità nuova. Tutto ciò che è stato ieri dovrà essere dichiarato ormai di ieri e non più di oggi. È questo il grande parto dei nostri giorni. L’umanità è nelle grandi doglie. Con fatica sta per dare alla luce questo Dio nuovo e questo uomo nuovo. Il Dio nuovo divora ogni Dio Antico. L’uomo nuovo distruggere ogni uomo antico. Sembra che stiamo vivendo oggi il Salmo Secondo. Stiamo assistendo ad una congiura universale contro Cristo Gesù e contro il Padre di Cristo Gesù.</w:t>
      </w:r>
    </w:p>
    <w:p w14:paraId="2E73E60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2F4D225E" w14:textId="77777777" w:rsidR="00932B37" w:rsidRPr="00932B37" w:rsidRDefault="00932B37" w:rsidP="00932B37">
      <w:pPr>
        <w:spacing w:after="120"/>
        <w:jc w:val="both"/>
        <w:rPr>
          <w:rFonts w:ascii="Arial" w:hAnsi="Arial"/>
          <w:sz w:val="24"/>
        </w:rPr>
      </w:pPr>
      <w:r w:rsidRPr="00932B37">
        <w:rPr>
          <w:rFonts w:ascii="Arial" w:hAnsi="Arial"/>
          <w:sz w:val="24"/>
        </w:rPr>
        <w:t xml:space="preserve">Ma oggi è oltremodo grande il mistero dell’iniquità. L’uomo che pensa di aver ingoiato Dio, è miseramente ingoiato dal mistero dell’iniquità e da esso ridotto a schiavitù perenne. Da questa schiavitù solo Cristo lo può liberare. Lui lo libera per il sacramento di salvezza che è la Chiesa. Se la Chiesa oggi pensa di poter ingoiare il suo Dio e al suo posto innalzare un nuovo Dio, sappia che innalzerà a Dio del mondo il mistero dell’iniquità e da questo mistero molti suoi figli saranno ingoiati e resi schiavi per l’eternità. Nessuno potrà mai togliere Cristo Gesù dalla Chiesa e dal mondo. Chi lo toglie, sarà divorato dal mistero dell’iniquità oggi e per sempre. </w:t>
      </w:r>
    </w:p>
    <w:p w14:paraId="3D2C38FB"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6492BDF0" w14:textId="77777777" w:rsidR="00932B37" w:rsidRPr="00932B37" w:rsidRDefault="00932B37" w:rsidP="00932B37">
      <w:pPr>
        <w:spacing w:after="120"/>
        <w:ind w:left="567" w:right="567"/>
        <w:jc w:val="both"/>
        <w:rPr>
          <w:rFonts w:ascii="Arial" w:hAnsi="Arial"/>
          <w:b/>
          <w:i/>
          <w:iCs/>
          <w:sz w:val="24"/>
          <w:szCs w:val="24"/>
        </w:rPr>
      </w:pPr>
      <w:r w:rsidRPr="00932B37">
        <w:rPr>
          <w:rFonts w:ascii="Arial" w:hAnsi="Arial"/>
          <w:b/>
          <w:i/>
          <w:iCs/>
          <w:sz w:val="24"/>
          <w:szCs w:val="24"/>
        </w:rPr>
        <w:t xml:space="preserve">ma quello che abbiamo avuto da principio: che ci amiamo gli uni gli altri -  </w:t>
      </w:r>
    </w:p>
    <w:p w14:paraId="6C8D8856" w14:textId="77777777" w:rsidR="00932B37" w:rsidRPr="00932B37" w:rsidRDefault="00932B37" w:rsidP="00932B37">
      <w:pPr>
        <w:spacing w:after="120"/>
        <w:ind w:left="567" w:right="567"/>
        <w:jc w:val="both"/>
        <w:rPr>
          <w:rFonts w:ascii="Arial" w:hAnsi="Arial"/>
          <w:b/>
          <w:i/>
          <w:iCs/>
          <w:sz w:val="24"/>
          <w:szCs w:val="24"/>
          <w:lang w:val="la-Latn"/>
        </w:rPr>
      </w:pPr>
      <w:r w:rsidRPr="00932B37">
        <w:rPr>
          <w:rFonts w:ascii="Arial" w:hAnsi="Arial"/>
          <w:b/>
          <w:i/>
          <w:iCs/>
          <w:sz w:val="24"/>
          <w:szCs w:val="24"/>
          <w:lang w:val="la-Latn"/>
        </w:rPr>
        <w:lastRenderedPageBreak/>
        <w:t xml:space="preserve">sed quod habuimus ab initio ut diligamus alterutrum – </w:t>
      </w:r>
    </w:p>
    <w:p w14:paraId="0CB43784" w14:textId="77777777" w:rsidR="00932B37" w:rsidRPr="00932B37" w:rsidRDefault="00932B37" w:rsidP="00932B37">
      <w:pPr>
        <w:spacing w:after="120"/>
        <w:ind w:left="567" w:right="567"/>
        <w:jc w:val="both"/>
        <w:rPr>
          <w:rFonts w:ascii="Greek" w:hAnsi="Greek"/>
          <w:b/>
          <w:i/>
          <w:iCs/>
          <w:sz w:val="24"/>
          <w:szCs w:val="24"/>
          <w:lang w:val="de-DE"/>
        </w:rPr>
      </w:pPr>
      <w:r w:rsidRPr="00932B37">
        <w:rPr>
          <w:rFonts w:ascii="Greek" w:hAnsi="Greek"/>
          <w:b/>
          <w:i/>
          <w:iCs/>
          <w:sz w:val="24"/>
          <w:szCs w:val="24"/>
          <w:lang w:val="de-DE"/>
        </w:rPr>
        <w:t xml:space="preserve"> </w:t>
      </w:r>
      <w:r w:rsidRPr="00932B37">
        <w:rPr>
          <w:rFonts w:ascii="Greek" w:hAnsi="Greek" w:cs="Greek"/>
          <w:b/>
          <w:i/>
          <w:iCs/>
          <w:sz w:val="24"/>
          <w:szCs w:val="24"/>
          <w:lang w:val="de-DE"/>
        </w:rPr>
        <w:t>¢ll¦ ¿n e‡comen ¢p' ¢rcÁj, †na ¢gapîmen ¢ll»louj</w:t>
      </w:r>
    </w:p>
    <w:p w14:paraId="78C2888F" w14:textId="77777777" w:rsidR="00932B37" w:rsidRPr="00932B37" w:rsidRDefault="00932B37" w:rsidP="00932B37">
      <w:pPr>
        <w:spacing w:after="120"/>
        <w:jc w:val="both"/>
        <w:rPr>
          <w:rFonts w:ascii="Arial" w:hAnsi="Arial"/>
          <w:sz w:val="24"/>
        </w:rPr>
      </w:pPr>
      <w:r w:rsidRPr="00932B37">
        <w:rPr>
          <w:rFonts w:ascii="Arial" w:hAnsi="Arial"/>
          <w:sz w:val="24"/>
        </w:rPr>
        <w:t>Ecco il comandamento che abbiamo ricevuto da principio: che ci amiamo gli uni gli altri. Noi sappiamo che l’amore con il quale dobbiamo amarci non è un sentimento che nasce dal cuore dell’uomo. L’amore è obbedienza. L’obbedienza è ad una Parola che il Signore ha dato a noi perché la mettiamo in pratica. Senza obbedienza alla Parola non c’è amore. Poiché la Parola dell’Antico Testamento è stata portata a compimento da Cristo Gesù, oggi il cristiano deve amare obbedendo alla Parola del suo Redentore e Salvatore. Ecco la differenza tra Antico e Nuovo Testamento.</w:t>
      </w:r>
    </w:p>
    <w:p w14:paraId="59FDCC56" w14:textId="77777777" w:rsidR="00932B37" w:rsidRPr="00932B37" w:rsidRDefault="00932B37" w:rsidP="00932B37">
      <w:pPr>
        <w:spacing w:after="120"/>
        <w:jc w:val="both"/>
        <w:rPr>
          <w:rFonts w:ascii="Arial" w:hAnsi="Arial"/>
          <w:sz w:val="24"/>
        </w:rPr>
      </w:pPr>
      <w:r w:rsidRPr="00932B37">
        <w:rPr>
          <w:rFonts w:ascii="Arial" w:hAnsi="Arial"/>
          <w:sz w:val="24"/>
        </w:rPr>
        <w:t>Ecco l’amore secondo l’Antico Testamento:</w:t>
      </w:r>
    </w:p>
    <w:p w14:paraId="7894D8C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014D4CD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0D88D7F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w:t>
      </w:r>
      <w:r w:rsidRPr="00932B37">
        <w:rPr>
          <w:rFonts w:ascii="Arial" w:hAnsi="Arial"/>
          <w:i/>
          <w:iCs/>
          <w:sz w:val="22"/>
        </w:rPr>
        <w:lastRenderedPageBreak/>
        <w:t>ha dato in sorte a tutti i popoli che sono sotto tutti i cieli. Voi, invece, il Signore vi ha presi, vi ha fatti uscire dal crogiuolo di ferro, dall’Egitto, perché foste per lui come popolo di sua proprietà, quale oggi siete.</w:t>
      </w:r>
    </w:p>
    <w:p w14:paraId="55D15FF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5C5A7DA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16932A6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26CEE79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6A96955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w:t>
      </w:r>
    </w:p>
    <w:p w14:paraId="2DEB36F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33A97DB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“Io sono il Signore, tuo Dio, che ti ho fatto uscire dalla terra d'Egitto, dalla condizione servile. </w:t>
      </w:r>
    </w:p>
    <w:p w14:paraId="0848043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Non avrai altri dèi di fronte a me. </w:t>
      </w:r>
    </w:p>
    <w:p w14:paraId="4DD555D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0C4AFFF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pronuncerai invano il nome del Signore, tuo Dio, perché il Signore non lascia impunito chi pronuncia il suo nome invano.</w:t>
      </w:r>
    </w:p>
    <w:p w14:paraId="344B291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4273EFD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Onora tuo padre e tua madre, come il Signore, tuo Dio, ti ha comandato, perché si prolunghino i tuoi giorni e tu sia felice nel paese che il Signore, tuo Dio, ti dà.</w:t>
      </w:r>
    </w:p>
    <w:p w14:paraId="74C58D9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ucciderai.</w:t>
      </w:r>
    </w:p>
    <w:p w14:paraId="59D6667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commetterai adulterio.</w:t>
      </w:r>
    </w:p>
    <w:p w14:paraId="112610D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ruberai.</w:t>
      </w:r>
    </w:p>
    <w:p w14:paraId="7C60DC9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pronuncerai testimonianza menzognera contro il tuo prossimo.</w:t>
      </w:r>
    </w:p>
    <w:p w14:paraId="2AFCBBC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Non desidererai la moglie del tuo prossimo. Non bramerai la casa del tuo prossimo, né il suo campo, né il suo schiavo, né la sua schiava, né il suo bue, né il suo asino, né alcuna cosa che appartenga al tuo prossimo”.</w:t>
      </w:r>
    </w:p>
    <w:p w14:paraId="3CBC3FB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Sul monte il Signore disse, con voce possente, queste parole a tutta la vostra assemblea, in mezzo al fuoco, alla nube e all’oscurità. Non aggiunse altro. Le scrisse su due tavole di pietra e me le diede.</w:t>
      </w:r>
    </w:p>
    <w:p w14:paraId="1CE556C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253FD1F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w:t>
      </w:r>
    </w:p>
    <w:p w14:paraId="1C669BE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2777454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25A9B1A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7A10122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55944F0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35A7E37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04CDD04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Nessuno si accosterà a una sua consanguinea, per scoprire la sua nudità. Io sono il Signore.</w:t>
      </w:r>
    </w:p>
    <w:p w14:paraId="66BC064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564A1E3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747551C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53CF5BE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ti accosterai a donna per scoprire la sua nudità durante l’impurità mestruale.</w:t>
      </w:r>
    </w:p>
    <w:p w14:paraId="55052BF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Non darai il tuo giaciglio alla moglie del tuo prossimo, rendendoti impuro con lei.</w:t>
      </w:r>
    </w:p>
    <w:p w14:paraId="4273AEE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consegnerai alcuno dei tuoi figli per farlo passare a Moloc e non profanerai il nome del tuo Dio. Io sono il Signore.</w:t>
      </w:r>
    </w:p>
    <w:p w14:paraId="6B0941B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Non ti coricherai con un uomo come si fa con una donna: è cosa abominevole. </w:t>
      </w:r>
    </w:p>
    <w:p w14:paraId="5D2AB7A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darai il tuo giaciglio a una bestia per contaminarti con essa; così nessuna donna si metterà con un animale per accoppiarsi: è una perversione.</w:t>
      </w:r>
    </w:p>
    <w:p w14:paraId="4AD3BDD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38276C0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parlò a Mosè e disse: «Parla a tutta la comunità degli Israeliti dicendo loro: “Siate santi, perché io, il Signore, vostro Dio, sono santo.</w:t>
      </w:r>
    </w:p>
    <w:p w14:paraId="5B6715F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Ognuno di voi rispetti sua madre e suo padre; osservate i miei sabati. Io sono il Signore, vostro Dio.</w:t>
      </w:r>
    </w:p>
    <w:p w14:paraId="1CC36A8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rivolgetevi agli idoli, e non fatevi divinità di metallo fuso. Io sono il Signore, vostro Dio.</w:t>
      </w:r>
    </w:p>
    <w:p w14:paraId="0FDA417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430E413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14E852F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ruberete né userete inganno o menzogna a danno del prossimo.</w:t>
      </w:r>
    </w:p>
    <w:p w14:paraId="2FC396D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giurerete il falso servendovi del mio nome: profaneresti il nome del tuo Dio. Io sono il Signore.</w:t>
      </w:r>
    </w:p>
    <w:p w14:paraId="7D7F5A8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opprimerai il tuo prossimo, né lo spoglierai di ciò che è suo; non tratterrai il salario del bracciante al tuo servizio fino al mattino dopo.</w:t>
      </w:r>
    </w:p>
    <w:p w14:paraId="19C1AAE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Non maledirai il sordo, né metterai inciampo davanti al cieco, ma temerai il tuo Dio. Io sono il Signore.</w:t>
      </w:r>
    </w:p>
    <w:p w14:paraId="35C5B46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7CA5FF5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0741DAD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Osserverete le mie leggi. </w:t>
      </w:r>
    </w:p>
    <w:p w14:paraId="0474438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accoppierai bestie di specie differenti; non seminerai il tuo campo con due specie di seme né porterai veste tessuta di due specie diverse.</w:t>
      </w:r>
    </w:p>
    <w:p w14:paraId="7B4FE72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43631A0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4BEA898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mangerete carne con il sangue.</w:t>
      </w:r>
    </w:p>
    <w:p w14:paraId="7FAB246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praticherete alcuna sorta di divinazione o di magia.</w:t>
      </w:r>
    </w:p>
    <w:p w14:paraId="63A1A41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vi taglierete in tondo il margine dei capelli, né deturperai ai margini la tua barba. Non vi farete incisioni sul corpo per un defunto, né vi farete segni di tatuaggio. Io sono il Signore.</w:t>
      </w:r>
    </w:p>
    <w:p w14:paraId="4B210A9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profanare tua figlia prostituendola, perché il paese non si dia alla prostituzione e non si riempia di infamie.</w:t>
      </w:r>
    </w:p>
    <w:p w14:paraId="4DA0A6A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Osserverete i miei sabati e porterete rispetto al mio santuario. Io sono il Signore.</w:t>
      </w:r>
    </w:p>
    <w:p w14:paraId="27259C4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vi rivolgete ai negromanti né agli indovini; non li consultate, per non rendervi impuri per mezzo loro. Io sono il Signore, vostro Dio.</w:t>
      </w:r>
    </w:p>
    <w:p w14:paraId="68E7FF5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Àlzati davanti a chi ha i capelli bianchi, onora la persona del vecchio e temi il tuo Dio. Io sono il Signore.</w:t>
      </w:r>
    </w:p>
    <w:p w14:paraId="273BA05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3584285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Non commetterete ingiustizia nei giudizi, nelle misure di lunghezza, nei pesi o nelle misure di capacità. Avrete bilance giuste, pesi giusti, efa giusta, hin giusto. Io sono il Signore, vostro Dio, che vi ho fatto uscire dalla terra d’Egitto.</w:t>
      </w:r>
    </w:p>
    <w:p w14:paraId="2A0C648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Osserverete dunque tutte le mie leggi e tutte le mie prescrizioni e le metterete in pratica. Io sono il Signore”» (Lev 19,1-37). </w:t>
      </w:r>
    </w:p>
    <w:p w14:paraId="387A51F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47A8057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Se un uomo si rivolge ai negromanti e agli indovini, per darsi alle superstizioni dietro a loro, io volgerò il mio volto contro quella persona e la eliminerò dal suo popolo. </w:t>
      </w:r>
    </w:p>
    <w:p w14:paraId="13E5922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Santificatevi dunque e siate santi, perché io sono il Signore, vostro Dio. Osservate le mie leggi e mettetele in pratica. Io sono il Signore che vi santifica.</w:t>
      </w:r>
    </w:p>
    <w:p w14:paraId="69257ED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Chiunque maledice suo padre o sua madre dovrà essere messo a morte; ha maledetto suo padre o sua madre: il suo sangue ricadrà su di lui.</w:t>
      </w:r>
    </w:p>
    <w:p w14:paraId="5E7F1A2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uno commette adulterio con la moglie del suo prossimo, l’adultero e l’adultera dovranno esser messi a morte.</w:t>
      </w:r>
    </w:p>
    <w:p w14:paraId="4D1B182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uno ha rapporti con una moglie di suo padre, egli scopre la nudità del padre; tutti e due dovranno essere messi a morte: il loro sangue ricadrà su di loro.</w:t>
      </w:r>
    </w:p>
    <w:p w14:paraId="237B06D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uno ha rapporti con la nuora, tutti e due dovranno essere messi a morte; hanno commesso una perversione: il loro sangue ricadrà su di loro.</w:t>
      </w:r>
    </w:p>
    <w:p w14:paraId="41C1F1B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uno ha rapporti con un uomo come con una donna, tutti e due hanno commesso un abominio; dovranno essere messi a morte: il loro sangue ricadrà su di loro.</w:t>
      </w:r>
    </w:p>
    <w:p w14:paraId="4862FF9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uno prende in moglie la figlia e la madre, è un’infamia; si bruceranno con il fuoco lui e loro, perché non ci sia fra voi tale delitto.</w:t>
      </w:r>
    </w:p>
    <w:p w14:paraId="18F4960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7A2C77A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16F6940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uno ha un rapporto con una donna durante le sue mestruazioni e ne scopre la nudità, quel tale ha scoperto il flusso di lei e lei ha scoperto il flusso del proprio sangue; perciò tutti e due saranno eliminati dal loro popolo.</w:t>
      </w:r>
    </w:p>
    <w:p w14:paraId="0C9A05C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Non scoprirai la nudità della sorella di tua madre o della sorella di tuo padre; chi lo fa scopre la sua stessa carne: tutti e due porteranno la pena della loro colpa.</w:t>
      </w:r>
    </w:p>
    <w:p w14:paraId="0BDD258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uno ha rapporti con la moglie di suo zio, scopre la nudità di suo zio; tutti e due porteranno la pena del loro peccato: dovranno morire senza figli.</w:t>
      </w:r>
    </w:p>
    <w:p w14:paraId="3DF4506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uno prende la moglie del fratello, è un’impurità; egli ha scoperto la nudità del fratello: non avranno figli.</w:t>
      </w:r>
    </w:p>
    <w:p w14:paraId="60BE56E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011834E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18B1839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uomo o donna, in mezzo a voi, eserciteranno la negromanzia o la divinazione, dovranno essere messi a morte: saranno lapidati e il loro sangue ricadrà su di loro”» (Lev 20,1-27).</w:t>
      </w:r>
    </w:p>
    <w:p w14:paraId="6D120841" w14:textId="77777777" w:rsidR="00932B37" w:rsidRPr="00932B37" w:rsidRDefault="00932B37" w:rsidP="00932B37">
      <w:pPr>
        <w:spacing w:after="120"/>
        <w:jc w:val="both"/>
        <w:rPr>
          <w:rFonts w:ascii="Arial" w:hAnsi="Arial"/>
          <w:sz w:val="24"/>
        </w:rPr>
      </w:pPr>
      <w:r w:rsidRPr="00932B37">
        <w:rPr>
          <w:rFonts w:ascii="Arial" w:hAnsi="Arial"/>
          <w:sz w:val="24"/>
        </w:rPr>
        <w:t>Ecco ora l’amore secondo il Nuovo Testamento:</w:t>
      </w:r>
    </w:p>
    <w:p w14:paraId="67D3872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Vedendo le folle, Gesù salì sul monte: si pose a sedere e si avvicinarono a lui i suoi discepoli. Si mise a parlare e insegnava loro dicendo:</w:t>
      </w:r>
    </w:p>
    <w:p w14:paraId="38F3F99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02BB18A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5EAEAA9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Voi siete il sale della terra; ma se il sale perde il sapore, con che cosa lo si renderà salato? A null’altro serve che ad essere gettato via e calpestato dalla gente.</w:t>
      </w:r>
    </w:p>
    <w:p w14:paraId="6DD36BD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2DC6FF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w:t>
      </w:r>
      <w:r w:rsidRPr="00932B37">
        <w:rPr>
          <w:rFonts w:ascii="Arial" w:hAnsi="Arial"/>
          <w:i/>
          <w:iCs/>
          <w:sz w:val="22"/>
        </w:rPr>
        <w:lastRenderedPageBreak/>
        <w:t xml:space="preserve">considerato minimo nel regno dei cieli. Chi invece li osserverà e li insegnerà, sarà considerato grande nel regno dei cieli. </w:t>
      </w:r>
    </w:p>
    <w:p w14:paraId="3DC1444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Io vi dico infatti: se la vostra giustizia non supererà quella degli scribi e dei farisei, non entrerete nel regno dei cieli.</w:t>
      </w:r>
    </w:p>
    <w:p w14:paraId="3A6646C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0B6A72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w:t>
      </w:r>
    </w:p>
    <w:p w14:paraId="7A3728A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11EA1C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Avete inteso che fu detto: Non commetterai adulterio. Ma io vi dico: chiunque guarda una donna per desiderarla, ha già commesso adulterio con lei nel proprio cuore.</w:t>
      </w:r>
    </w:p>
    <w:p w14:paraId="7F31F77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3AF02AD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2AA9197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44267A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729077A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2B4BC5D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14F0D5F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764C516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Pregando, non sprecate parole come i pagani: essi credono di venire ascoltati a forza di parole. Non siate dunque come loro, perché il Padre vostro sa di quali cose avete bisogno prima ancora che gliele chiediate.</w:t>
      </w:r>
    </w:p>
    <w:p w14:paraId="68DC720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6C0F4FA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voi infatti perdonerete agli altri le loro colpe, il Padre vostro che è nei cieli perdonerà anche a voi; ma se voi non perdonerete agli altri, neppure il Padre vostro perdonerà le vostre colpe.</w:t>
      </w:r>
    </w:p>
    <w:p w14:paraId="226ED29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1090E0E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21113B7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La lampada del corpo è l’occhio; perciò, se il tuo occhio è semplice, tutto il tuo corpo sarà luminoso; ma se il tuo occhio è cattivo, tutto il tuo corpo sarà tenebroso. Se dunque la luce che è in te è tenebra, quanto grande sarà la tenebra!</w:t>
      </w:r>
    </w:p>
    <w:p w14:paraId="2D23F30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Nessuno può servire due padroni, perché o odierà l’uno e amerà l’altro, oppure si affezionerà all’uno e disprezzerà l’altro. Non potete servire Dio e la ricchezza.</w:t>
      </w:r>
    </w:p>
    <w:p w14:paraId="572EBAA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w:t>
      </w:r>
      <w:r w:rsidRPr="00932B37">
        <w:rPr>
          <w:rFonts w:ascii="Arial" w:hAnsi="Arial"/>
          <w:i/>
          <w:iCs/>
          <w:sz w:val="22"/>
        </w:rPr>
        <w:lastRenderedPageBreak/>
        <w:t>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6,1-33).</w:t>
      </w:r>
    </w:p>
    <w:p w14:paraId="36BC004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6563423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date le cose sante ai cani e non gettate le vostre perle davanti ai porci, perché non le calpestino con le loro zampe e poi si voltino per sbranarvi.</w:t>
      </w:r>
    </w:p>
    <w:p w14:paraId="2BF0081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3272C7C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Tutto quanto volete che gli uomini facciano a voi, anche voi fatelo a loro: questa infatti è la Legge e i Profeti.</w:t>
      </w:r>
    </w:p>
    <w:p w14:paraId="7866CEF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Entrate per la porta stretta, perché larga è la porta e spaziosa la via che conduce alla perdizione, e molti sono quelli che vi entrano. Quanto stretta è la porta e angusta la via che conduce alla vita, e pochi sono quelli che la trovano!</w:t>
      </w:r>
    </w:p>
    <w:p w14:paraId="1B1EEA5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C10FB5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0286725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w:t>
      </w:r>
      <w:r w:rsidRPr="00932B37">
        <w:rPr>
          <w:rFonts w:ascii="Arial" w:hAnsi="Arial"/>
          <w:i/>
          <w:iCs/>
          <w:sz w:val="22"/>
        </w:rPr>
        <w:lastRenderedPageBreak/>
        <w:t>soffiarono i venti e si abbatterono su quella casa, ed essa cadde e la sua rovina fu grande».</w:t>
      </w:r>
    </w:p>
    <w:p w14:paraId="7ADCA57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Gesù ebbe terminato questi discorsi, le folle erano stupite del suo insegnamento: egli infatti insegnava loro come uno che ha autorità, e non come i loro scribi (Mt 7,1-29).</w:t>
      </w:r>
    </w:p>
    <w:p w14:paraId="7DC4420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6D263D9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F15C07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308583C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0D1C339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0DF415B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w:t>
      </w:r>
      <w:r w:rsidRPr="00932B37">
        <w:rPr>
          <w:rFonts w:ascii="Arial" w:hAnsi="Arial"/>
          <w:i/>
          <w:iCs/>
          <w:sz w:val="22"/>
        </w:rPr>
        <w:lastRenderedPageBreak/>
        <w:t>anche le tasse: quelli che svolgono questo compito sono a servizio di Dio. Rendete a ciascuno ciò che gli è dovuto: a chi si devono le tasse, date le tasse; a chi l’imposta, l’imposta; a chi il timore, il timore; a chi il rispetto, il rispetto.</w:t>
      </w:r>
    </w:p>
    <w:p w14:paraId="67F158C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30E8BC7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6B91FA3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5A38EE8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552406F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Ma tu, perché giudichi il tuo fratello? E tu, perché disprezzi il tuo fratello? Tutti infatti ci presenteremo al tribunale di Dio, perché sta scritto: Io vivo, dice il Signore: ogni ginocchio si piegherà davanti a me e ogni lingua renderà gloria a Dio.</w:t>
      </w:r>
    </w:p>
    <w:p w14:paraId="622BFB9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Quindi ciascuno di noi renderà conto di se stesso a Dio.</w:t>
      </w:r>
    </w:p>
    <w:p w14:paraId="4C606D4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D’ora in poi non giudichiamoci più gli uni gli altri; piuttosto fate in modo di non essere causa di inciampo o di scandalo per il fratello.</w:t>
      </w:r>
    </w:p>
    <w:p w14:paraId="2A4C51C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4CEACA4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Cerchiamo dunque ciò che porta alla pace e alla edificazione vicendevole. Non distruggere l’opera di Dio per una questione di cibo! Tutte le cose sono pure; ma è male per un uomo mangiare dando scandalo. Perciò è bene non </w:t>
      </w:r>
      <w:r w:rsidRPr="00932B37">
        <w:rPr>
          <w:rFonts w:ascii="Arial" w:hAnsi="Arial"/>
          <w:i/>
          <w:iCs/>
          <w:sz w:val="22"/>
        </w:rPr>
        <w:lastRenderedPageBreak/>
        <w:t>mangiare carne né bere vino né altra cosa per la quale il tuo fratello possa scandalizzarsi.</w:t>
      </w:r>
    </w:p>
    <w:p w14:paraId="665E4D4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4AC8381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5,30-32). </w:t>
      </w:r>
    </w:p>
    <w:p w14:paraId="7E1CE89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Fatevi dunque imitatori di Dio, quali figli carissimi, e camminate nella carità, nel modo in cui anche Cristo ci ha amato e ha dato se stesso per noi, offrendosi a Dio in sacrificio di soave odore. </w:t>
      </w:r>
    </w:p>
    <w:p w14:paraId="36144DC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43F8086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1D66699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7CECFB4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2A719D1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63A3D58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1F430D3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6A5E857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Anche voi, padroni, comportatevi allo stesso modo verso di loro, mettendo da parte le minacce, sapendo che il Signore, loro e vostro, è nei cieli e in lui non vi è preferenza di persone.</w:t>
      </w:r>
    </w:p>
    <w:p w14:paraId="47321C1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686B6DB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6,1-20).</w:t>
      </w:r>
    </w:p>
    <w:p w14:paraId="7C5E33B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Prima della festa di Pasqua Gesù, sapendo che era venuta la sua ora di passare da questo mondo al Padre, avendo amato i suoi che erano nel </w:t>
      </w:r>
      <w:r w:rsidRPr="00932B37">
        <w:rPr>
          <w:rFonts w:ascii="Arial" w:hAnsi="Arial"/>
          <w:i/>
          <w:iCs/>
          <w:sz w:val="22"/>
        </w:rPr>
        <w:lastRenderedPageBreak/>
        <w:t>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44F2F2E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375E939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4251D13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57D4FDE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Simon Pietro gli disse: «Signore, dove vai?». Gli rispose Gesù: «Dove io vado, tu per ora non puoi seguirmi; mi seguirai più tardi». Pietro disse: «Signore, perché non posso seguirti ora? Darò la mia vita per te!». Rispose </w:t>
      </w:r>
      <w:r w:rsidRPr="00932B37">
        <w:rPr>
          <w:rFonts w:ascii="Arial" w:hAnsi="Arial"/>
          <w:i/>
          <w:iCs/>
          <w:sz w:val="22"/>
        </w:rPr>
        <w:lastRenderedPageBreak/>
        <w:t>Gesù: «Darai la tua vita per me? In verità, in verità io ti dico: non canterà il gallo, prima che tu non m’abbia rinnegato tre volte (Gv 13,1-38).</w:t>
      </w:r>
    </w:p>
    <w:p w14:paraId="211C901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5FD04C5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550CC5B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66092AAF" w14:textId="77777777" w:rsidR="00932B37" w:rsidRPr="00932B37" w:rsidRDefault="00932B37" w:rsidP="00932B37">
      <w:pPr>
        <w:spacing w:after="120"/>
        <w:jc w:val="both"/>
        <w:rPr>
          <w:rFonts w:ascii="Arial" w:hAnsi="Arial"/>
          <w:sz w:val="24"/>
        </w:rPr>
      </w:pPr>
      <w:r w:rsidRPr="00932B37">
        <w:rPr>
          <w:rFonts w:ascii="Arial" w:hAnsi="Arial"/>
          <w:sz w:val="24"/>
        </w:rPr>
        <w:t xml:space="preserve">Chi vuole amare i fratelli devi amarli prestando ogni obbedienza a questa Parola scritta per lui. Basta una sola Parola non messa in pratica, non obbedita e il nostro amore sarà imperfetto. Se poi non c’è obbedienza alla Parola neanche mai potrà esserci amore. Ama chi obbedisce. Chi non obbedisce non ama. In più va detto che l’amore va attinto nel cuore del Padre che è tutto nel cuore del Figlio e chi deve attingerlo e riversarlo nei nostri cuori è lo Spirito Santo. Ora se tutto avviene in Cristo, per Cristo, con Cristo, avendo oggi il cristiano eliminato Cristo, anche l’amore ha eliminato. Eliminando Cristo si è condannato al non amore. Non può amare chi non ha Cristo come suo cuore, allo stesso modo che il Padre non può amare se non dal cuore di Cristo Gesù. Poiché tutti i nuovi comandamenti dei falsi cristi e dei falsi profeti, falsi dottori e falsi maestri, hanno tutti come unico fine e scopo l’eliminazione del vero Cristo Gesù e della vera sua Parola, altro essi non fanno che condannare ogni uomo al non amore. I fratelli possono essere </w:t>
      </w:r>
      <w:r w:rsidRPr="00932B37">
        <w:rPr>
          <w:rFonts w:ascii="Arial" w:hAnsi="Arial"/>
          <w:sz w:val="24"/>
        </w:rPr>
        <w:lastRenderedPageBreak/>
        <w:t>amati solo dal cuore di Cristo, nel cuore di Cristo, per il cuore di Cristo, nella purissima obbedienza ad ogni sua Parola.</w:t>
      </w:r>
    </w:p>
    <w:p w14:paraId="08B7606E"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DFB222A" w14:textId="77777777" w:rsidR="00932B37" w:rsidRPr="00932B37" w:rsidRDefault="00932B37" w:rsidP="00932B37">
      <w:pPr>
        <w:spacing w:after="120"/>
        <w:ind w:left="567" w:right="567"/>
        <w:jc w:val="both"/>
        <w:rPr>
          <w:rFonts w:ascii="Arial" w:hAnsi="Arial" w:cs="Arial"/>
          <w:b/>
          <w:bCs/>
          <w:sz w:val="24"/>
          <w:szCs w:val="26"/>
        </w:rPr>
      </w:pPr>
      <w:bookmarkStart w:id="53" w:name="_Toc116462974"/>
      <w:r w:rsidRPr="00932B37">
        <w:rPr>
          <w:rFonts w:ascii="Arial" w:hAnsi="Arial" w:cs="Arial"/>
          <w:b/>
          <w:bCs/>
          <w:sz w:val="24"/>
          <w:szCs w:val="26"/>
          <w:lang w:val="la-Latn"/>
        </w:rPr>
        <w:t>Quemadmodum audistis ab initio in eo ambuletis</w:t>
      </w:r>
      <w:r w:rsidRPr="00932B37">
        <w:rPr>
          <w:rFonts w:ascii="Arial" w:hAnsi="Arial" w:cs="Arial"/>
          <w:b/>
          <w:bCs/>
          <w:sz w:val="24"/>
          <w:szCs w:val="26"/>
        </w:rPr>
        <w:t>.</w:t>
      </w:r>
      <w:bookmarkEnd w:id="53"/>
      <w:r w:rsidRPr="00932B37">
        <w:rPr>
          <w:rFonts w:ascii="Arial" w:hAnsi="Arial" w:cs="Arial"/>
          <w:b/>
          <w:bCs/>
          <w:sz w:val="24"/>
          <w:szCs w:val="26"/>
        </w:rPr>
        <w:t xml:space="preserve">  </w:t>
      </w:r>
    </w:p>
    <w:p w14:paraId="265AAD08" w14:textId="77777777" w:rsidR="00932B37" w:rsidRPr="00932B37" w:rsidRDefault="00932B37" w:rsidP="00932B37">
      <w:pPr>
        <w:spacing w:after="120"/>
        <w:ind w:left="567" w:right="567"/>
        <w:jc w:val="both"/>
        <w:rPr>
          <w:rFonts w:ascii="Greek" w:hAnsi="Greek" w:cs="Arial"/>
          <w:b/>
          <w:bCs/>
          <w:sz w:val="24"/>
          <w:szCs w:val="26"/>
        </w:rPr>
      </w:pPr>
      <w:bookmarkStart w:id="54" w:name="_Toc116462975"/>
      <w:r w:rsidRPr="00932B37">
        <w:rPr>
          <w:rFonts w:ascii="Greek" w:hAnsi="Greek" w:cs="Arial"/>
          <w:b/>
          <w:bCs/>
          <w:sz w:val="24"/>
          <w:szCs w:val="26"/>
          <w:lang w:val="la-Latn"/>
        </w:rPr>
        <w:t>kaqëj ºkoÚsate ¢p' ¢rcÁj, †na ™n aÙtÍ peripatÁte.</w:t>
      </w:r>
      <w:bookmarkEnd w:id="54"/>
      <w:r w:rsidRPr="00932B37">
        <w:rPr>
          <w:rFonts w:ascii="Greek" w:hAnsi="Greek" w:cs="Arial"/>
          <w:b/>
          <w:bCs/>
          <w:sz w:val="24"/>
          <w:szCs w:val="26"/>
          <w:lang w:val="la-Latn"/>
        </w:rPr>
        <w:t xml:space="preserve"> </w:t>
      </w:r>
    </w:p>
    <w:p w14:paraId="7FACC479" w14:textId="77777777" w:rsidR="00932B37" w:rsidRPr="00932B37" w:rsidRDefault="00932B37" w:rsidP="00932B37">
      <w:pPr>
        <w:spacing w:after="120"/>
        <w:ind w:left="567" w:right="567"/>
        <w:jc w:val="both"/>
        <w:rPr>
          <w:rFonts w:ascii="Arial" w:hAnsi="Arial"/>
          <w:b/>
          <w:bCs/>
          <w:sz w:val="24"/>
        </w:rPr>
      </w:pPr>
      <w:r w:rsidRPr="00932B37">
        <w:rPr>
          <w:rFonts w:ascii="Arial" w:hAnsi="Arial"/>
          <w:b/>
          <w:bCs/>
          <w:sz w:val="24"/>
        </w:rPr>
        <w:t>Il comandamento che avete appreso da principio</w:t>
      </w:r>
    </w:p>
    <w:p w14:paraId="21FA5B7B"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32B37">
        <w:rPr>
          <w:rFonts w:ascii="Arial" w:hAnsi="Arial"/>
          <w:bCs/>
          <w:sz w:val="24"/>
        </w:rPr>
        <w:t xml:space="preserve">Questo è l’amore: camminare secondo i suoi comandamenti. Il comandamento che avete appreso da principio è questo: camminate nell’amore. </w:t>
      </w:r>
    </w:p>
    <w:p w14:paraId="1C944B89" w14:textId="77777777" w:rsidR="00932B37" w:rsidRPr="00932B37" w:rsidRDefault="00932B37" w:rsidP="00932B37">
      <w:pPr>
        <w:spacing w:after="120"/>
        <w:ind w:left="567" w:right="567"/>
        <w:jc w:val="both"/>
        <w:rPr>
          <w:rFonts w:ascii="Arial" w:hAnsi="Arial" w:cs="Arial"/>
          <w:bCs/>
          <w:sz w:val="24"/>
          <w:lang w:val="fr-FR"/>
        </w:rPr>
      </w:pPr>
      <w:r w:rsidRPr="00932B37">
        <w:rPr>
          <w:rFonts w:ascii="Arial" w:hAnsi="Arial" w:cs="Arial"/>
          <w:bCs/>
          <w:sz w:val="24"/>
          <w:lang w:val="la-Latn"/>
        </w:rPr>
        <w:t>Et haec est caritas ut ambulemus secundum mandata eius</w:t>
      </w:r>
      <w:r w:rsidRPr="00932B37">
        <w:rPr>
          <w:rFonts w:ascii="Arial" w:hAnsi="Arial" w:cs="Arial"/>
          <w:bCs/>
          <w:sz w:val="24"/>
          <w:lang w:val="fr-FR"/>
        </w:rPr>
        <w:t>.</w:t>
      </w:r>
      <w:r w:rsidRPr="00932B37">
        <w:rPr>
          <w:rFonts w:ascii="Arial" w:hAnsi="Arial" w:cs="Arial"/>
          <w:bCs/>
          <w:sz w:val="24"/>
          <w:lang w:val="la-Latn"/>
        </w:rPr>
        <w:t xml:space="preserve"> Hoc mandatum est ut quemadmodum audistis ab initio in eo ambuletis</w:t>
      </w:r>
      <w:r w:rsidRPr="00932B37">
        <w:rPr>
          <w:rFonts w:ascii="Arial" w:hAnsi="Arial" w:cs="Arial"/>
          <w:bCs/>
          <w:sz w:val="24"/>
          <w:lang w:val="fr-FR"/>
        </w:rPr>
        <w:t xml:space="preserve">. </w:t>
      </w:r>
    </w:p>
    <w:p w14:paraId="0022960C" w14:textId="77777777" w:rsidR="00932B37" w:rsidRPr="00932B37" w:rsidRDefault="00932B37" w:rsidP="00932B37">
      <w:pPr>
        <w:spacing w:after="120"/>
        <w:ind w:left="567" w:right="567"/>
        <w:jc w:val="both"/>
        <w:rPr>
          <w:rFonts w:ascii="Greek" w:hAnsi="Greek"/>
          <w:bCs/>
          <w:sz w:val="24"/>
          <w:lang w:val="fr-FR"/>
        </w:rPr>
      </w:pPr>
      <w:r w:rsidRPr="00932B37">
        <w:rPr>
          <w:rFonts w:ascii="Greek" w:hAnsi="Greek" w:cs="Arial"/>
          <w:bCs/>
          <w:sz w:val="24"/>
          <w:lang w:val="fr-FR"/>
        </w:rPr>
        <w:t xml:space="preserve"> </w:t>
      </w:r>
      <w:r w:rsidRPr="00932B37">
        <w:rPr>
          <w:rFonts w:ascii="Greek" w:hAnsi="Greek" w:cs="Greek"/>
          <w:bCs/>
          <w:sz w:val="24"/>
          <w:szCs w:val="26"/>
          <w:lang w:val="la-Latn"/>
        </w:rPr>
        <w:t xml:space="preserve">kaˆ aÛth ™stˆn ¹ ¢g£ph, †na peripatîmen kat¦ t¦j ™ntol¦j aÙtoà: aÛth ¹ ™ntol» ™stin, kaqëj ºkoÚsate ¢p' ¢rcÁj, †na ™n aÙtÍ peripatÁte. </w:t>
      </w:r>
    </w:p>
    <w:p w14:paraId="49E30494" w14:textId="77777777" w:rsidR="00932B37" w:rsidRPr="00932B37" w:rsidRDefault="00932B37" w:rsidP="00932B37">
      <w:pPr>
        <w:spacing w:after="120"/>
        <w:ind w:left="567" w:right="567"/>
        <w:jc w:val="both"/>
        <w:rPr>
          <w:rFonts w:ascii="Arial" w:hAnsi="Arial"/>
          <w:bCs/>
          <w:sz w:val="24"/>
        </w:rPr>
      </w:pPr>
      <w:r w:rsidRPr="00932B37">
        <w:rPr>
          <w:rFonts w:ascii="Arial" w:hAnsi="Arial"/>
          <w:bCs/>
          <w:sz w:val="24"/>
        </w:rPr>
        <w:t xml:space="preserve">Questo è l’amore: camminare secondo i suoi comandamenti – </w:t>
      </w:r>
    </w:p>
    <w:p w14:paraId="253380C7" w14:textId="77777777" w:rsidR="00932B37" w:rsidRPr="00932B37" w:rsidRDefault="00932B37" w:rsidP="00932B37">
      <w:pPr>
        <w:spacing w:after="120"/>
        <w:ind w:left="567" w:right="567"/>
        <w:jc w:val="both"/>
        <w:rPr>
          <w:rFonts w:ascii="Arial" w:hAnsi="Arial"/>
          <w:bCs/>
          <w:sz w:val="24"/>
          <w:lang w:val="fr-FR"/>
        </w:rPr>
      </w:pPr>
      <w:r w:rsidRPr="00932B37">
        <w:rPr>
          <w:rFonts w:ascii="Arial" w:hAnsi="Arial"/>
          <w:bCs/>
          <w:sz w:val="24"/>
          <w:lang w:val="la-Latn"/>
        </w:rPr>
        <w:t>Et haec est caritas ut ambulemus secundum mandata eius</w:t>
      </w:r>
      <w:r w:rsidRPr="00932B37">
        <w:rPr>
          <w:rFonts w:ascii="Arial" w:hAnsi="Arial"/>
          <w:bCs/>
          <w:sz w:val="24"/>
          <w:lang w:val="fr-FR"/>
        </w:rPr>
        <w:t xml:space="preserve"> </w:t>
      </w:r>
    </w:p>
    <w:p w14:paraId="43E02071" w14:textId="77777777" w:rsidR="00932B37" w:rsidRPr="00932B37" w:rsidRDefault="00932B37" w:rsidP="00932B37">
      <w:pPr>
        <w:spacing w:after="120"/>
        <w:ind w:left="567" w:right="567"/>
        <w:jc w:val="both"/>
        <w:rPr>
          <w:rFonts w:ascii="Greek" w:hAnsi="Greek"/>
          <w:bCs/>
          <w:sz w:val="24"/>
          <w:lang w:val="fr-FR"/>
        </w:rPr>
      </w:pPr>
      <w:r w:rsidRPr="00932B37">
        <w:rPr>
          <w:rFonts w:ascii="Greek" w:hAnsi="Greek" w:cs="Greek"/>
          <w:bCs/>
          <w:sz w:val="24"/>
          <w:szCs w:val="26"/>
          <w:lang w:val="fr-FR"/>
        </w:rPr>
        <w:t>kaˆ aÛth ™stˆn ¹ ¢g£ph, †na peripatîmen kat¦ t¦j ™ntol¦j aÙtoà</w:t>
      </w:r>
      <w:r w:rsidRPr="00932B37">
        <w:rPr>
          <w:rFonts w:ascii="Greek" w:hAnsi="Greek" w:cs="Greek"/>
          <w:bCs/>
          <w:sz w:val="24"/>
          <w:szCs w:val="26"/>
          <w:lang w:val="la-Latn"/>
        </w:rPr>
        <w:t>:</w:t>
      </w:r>
    </w:p>
    <w:p w14:paraId="08497A34"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Ora l’Apostolo Giovanni lega in modo indissolubile e per tutta la durata del tempo la carità, l’amore evangelico ai comandamenti. Questo è l’amore, questa è la carità, questa è l’agape: camminare secondo i suoi comandamenti. Quali sono i suoi comandamenti? Tutta la Parola del Padre. Tutta la Parola di Cristo Gesù. Tutta la verità dello Spirito Santo. Tutta la sana dottrina, dalla quale nasce e cresce nel corpo della Chiesa la sana moralità. Cosa è la sana moralità? È vivere tutta la nostra vita nella carità. Se siamo nella carità, la nostra vita è nella sana moralità. Se non siamo nella carità neanche la nostra vita è nella sana moralità. Ma quando siamo nella carità, nell’amore, nell’agape? Quando dimoriamo, anzi quando camminiamo nei suoi comandamenti. Carità, amore, agape e cammino nei comandamenti sono una cosa sola. I comandamenti però non sono quelli che ci doniamo noi. Quelli che noi ci scriviamo. I comandamenti sono quelli contenuti nel sacro testo. I comandamenti nessun cuore di pietra li potrà  mai osserva. Per questo è necessario che il cristiano sia sempre unito in modo indissolubile alla sorgente eterna dell’amore.  </w:t>
      </w:r>
    </w:p>
    <w:p w14:paraId="05E1C6A1"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sorgente eterna dell’amore è Dio, il Padre del Signore nostro Gesù Cristo. Solo Lui ama di amore eterno, ama con il suo Amore Eterno e il suo Amore Eterno è Cristo Gesù. Cristo Gesù viene riversato nei nostri cuori per mezzo dello Spirito che viene a noi donato. Sono sufficienti queste semplici verità per mettere in luce quanto falsa, bugiarda e menzognera è la teoria del Dio unico. Il nostro Dio, il Dio vivo e vero, il Dio che ha creato il cielo e la terra ed ha fatto l’uomo a sua immagine e somiglianza, è mistero eterno di unità e di comunione. All’esterno di sé, cioè nei mistero della creazione, della redenzione, della salvezza dell’uomo, tutto il Padre opera per mezzo di Cristo Gesù, nello Spirito Santo. Il Figlio, nello Spirito Santo, è il solo Mediatore tra il Padre e l’intero universo. Nulla viene dal Padre se non per mezzo di Cristo nello Spirito Santo. Nulla sale al Padre se non per mezzo di Cristo nello Spirito Santo. Questa verità oggettiva purissima è la nostra fede. Non è la fede che è la nostra verità. È invece la verità oggettiva, </w:t>
      </w:r>
      <w:r w:rsidRPr="00932B37">
        <w:rPr>
          <w:rFonts w:ascii="Arial" w:hAnsi="Arial"/>
          <w:bCs/>
          <w:sz w:val="24"/>
        </w:rPr>
        <w:lastRenderedPageBreak/>
        <w:t>naturale e soprannaturale, divina e umana, eterna e storica che è la nostra fede. Se la verità oggettiva, divina, eterna, storica non fosse la nostra fede, la fede sarebbe solo ideologia, pensiero, frutto del nostro cuore. Lo Spirito Santo compie nel nostro cuore, anche se in maniera e con modalità differenti, ciò che ha compiuto nel seno della Vergine Maria: “Lo Spirito Santo scenderà su di te e la potenza dell’Altissimo ti coprirà con la sua ombra. Perciò colui che nascerà sarà santo e sarà chiamato Figlio di Dio” (Lc 1,35).</w:t>
      </w:r>
    </w:p>
    <w:p w14:paraId="418DC8A2"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Ecco l’opera dello Spirito Santo: Lui, portato nella ricchezza di tutta la sua verità dagli Apostoli del Signore e da ogni altro discepolo di Gesù, che vive in comunione con gli Apostoli, che vive cioè da vero corpo di Cristo, non solo dovrà operare il concepimento mistico di Cristo nei cuori.  Una volta concepito misticamente Cristo, dovrà portarlo al sommo del suo sviluppo e della sua crescita, sempre attraverso l’opera del corpo di Cristo che è la sua Chiesa. Non lo Spirito Santo da solo. Non la Chiesa da sola. Ma il corpo di Cristo nello Spirito Santo e lo Spirito Santo nel corpo di Cristo. Dove questa mirabile comunione non viene creata, la Chiesa non genera Cristo nei cuori e neanche lo Spirito lo genera. Come l’Apostolo partorisce e forma Cristo nei cuori? Sempre per opera dello Spirito Santo. Come il Padre celeste nulla compie se non per Cristo nello Spirito Santo, così anche l’Apostolo del Signore, il corpo di Cristo, nulla potrà compiere se non per mezzo dello Spirito Santo. </w:t>
      </w:r>
    </w:p>
    <w:p w14:paraId="7756C6E4"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questo oggi il veleno letale che sta conducendo alla morte, lentamente e inesorabilmente la nostra fede: la separazione del Padre dal Figlio, del Figlio dallo Spirito Santo, dello Spirito Santo dagli Apostoli del Signore, gli Apostoli del Signore dal corpo di Cristo che è la Chiesa, la Chiesa da Cristo Gesù, dal Padre e dallo Spirito Santo. Questo veleno letale è il frutto della separazione della fede dalla verità oggettiva soprannaturale, divina, eterna, storica. Oggi viviamo in un mondo in cui si urla, non si parla. Si afferma, non si ragione. La verità è solo la propria ideologia. La stessa storia viene trasformata, modificata, alterata, a seconda dell’ideologia che governa il cuore di una persona. Altra metodologia oggi molto in voga: si usa il potere per imporre le proprie ideologie anche quelle le più immorali. Stile oggi è anche costruire ad arte tutto sul sentimento, sulla frase ad effetto, spesso servendosi di messaggi subliminali che entrano nel cuore senza che neanche ce ne accorgiamo. Si pensi a tutte quelle serie televisive di intrattenimento, da noi reputate innocenti. Sono proprie esse a inoculare nei cuori il più letale dei veleni contro la fede, la verità, la sana morale. Tutte le scienze vengono bene impiegate al fine di raggiungere lo scopo, che è solo uno: la creazione di una società senza né vincoli storici, né vincoli di fede, né incoli di moralità con la Realtà divina e trascendente. Oggi si vuole un uomo che si faccia e si disfaccia a suo piacimento. Si vuole uccidere, distrugge, annientare l’uomo secondo Dio, il suo Creatore e Signore, e si vuole un uomo che sia lui a farsi secondo i propri gusti. Tutto questo sta avvenendo con la complicità del cristiano, il cui silenzio nel non proferire la sua verità che è dalla verità del Padre, per Cristo, nello Spirito Santo, è ormai stile universale. Dove si rompe il silenzio, subentra l’ambiguità delle nostre parole e quella equivocità che è più dannosa e letale del silenzio. Se il cristiano vuole parlare al mondo deve o partire dalla purezza della sua verità o arrivare ad essa, altrimenti il suo parlare serve solo a dare forza ad ogni falsità, menzogna, inganno. Mai noi dobbiamo dimenticarci che la nostra </w:t>
      </w:r>
      <w:r w:rsidRPr="00932B37">
        <w:rPr>
          <w:rFonts w:ascii="Arial" w:hAnsi="Arial"/>
          <w:bCs/>
          <w:sz w:val="24"/>
        </w:rPr>
        <w:lastRenderedPageBreak/>
        <w:t xml:space="preserve">fede è purissima verità. Essa è verità eterna, divina, soprannaturale. Da questa verità divina, eterna, soprannaturale nasce la verità storica. Per la verità storica si giunge alla verità eterna, divina, soprannaturale. </w:t>
      </w:r>
    </w:p>
    <w:p w14:paraId="5719031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Lasciamoci aiutare dal Credo che professiamo e tutto sarà reso comprensibile: </w:t>
      </w:r>
    </w:p>
    <w:p w14:paraId="7597DF9E"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Credo in un solo Dio, Padre onnipotente. </w:t>
      </w:r>
    </w:p>
    <w:p w14:paraId="5E6AA9EE" w14:textId="77777777" w:rsidR="00932B37" w:rsidRPr="00932B37" w:rsidRDefault="00932B37" w:rsidP="00932B37">
      <w:pPr>
        <w:spacing w:after="120"/>
        <w:jc w:val="both"/>
        <w:rPr>
          <w:rFonts w:ascii="Arial" w:hAnsi="Arial"/>
          <w:bCs/>
          <w:i/>
          <w:iCs/>
          <w:sz w:val="24"/>
        </w:rPr>
      </w:pPr>
      <w:r w:rsidRPr="00932B37">
        <w:rPr>
          <w:rFonts w:ascii="Arial" w:hAnsi="Arial"/>
          <w:bCs/>
          <w:i/>
          <w:iCs/>
          <w:sz w:val="24"/>
        </w:rPr>
        <w:t xml:space="preserve">Verità eterna, divina, soprannaturale. Creatore del cielo e della terra, di tutte le cose visibili e invisibili. Verità storica per creazione. Prima nulla esisteva se non Dio solo. Il mondo è il frutto della sua onnipotenza creatrice. Oggi questa verità storica viene negata. Se si nega questa verità stoica, non vi è più relazione tra Dio e l’universo. </w:t>
      </w:r>
    </w:p>
    <w:p w14:paraId="3D060147"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Credo in un solo Signore, Gesù Cristo, unigenito Figlio di Dio, nato dal Padre prima di tutti i secoli: Dio da Dio, Luce da Luce, Dio vero da Dio vero, generato, non creato, della stessa sostanza del Padre. </w:t>
      </w:r>
    </w:p>
    <w:p w14:paraId="2A6BD743" w14:textId="77777777" w:rsidR="00932B37" w:rsidRPr="00932B37" w:rsidRDefault="00932B37" w:rsidP="00932B37">
      <w:pPr>
        <w:spacing w:after="120"/>
        <w:jc w:val="both"/>
        <w:rPr>
          <w:rFonts w:ascii="Arial" w:hAnsi="Arial"/>
          <w:bCs/>
          <w:i/>
          <w:iCs/>
          <w:sz w:val="24"/>
        </w:rPr>
      </w:pPr>
      <w:r w:rsidRPr="00932B37">
        <w:rPr>
          <w:rFonts w:ascii="Arial" w:hAnsi="Arial"/>
          <w:bCs/>
          <w:i/>
          <w:iCs/>
          <w:sz w:val="24"/>
        </w:rPr>
        <w:t xml:space="preserve">Verità eterna, divina, soprannaturale. Verità di generazione e non di creazione. Anche questa verità eterna, divina, soprannaturale, di generazione eterna oggi viene negata. Se queste verità viene negata, tutto ciò che segue nelle verità che noi confessiamo mancano del loro fondamento di verità eterna, divina, soprannaturale. </w:t>
      </w:r>
    </w:p>
    <w:p w14:paraId="062DF059"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Per mezzo di lui tutte le cose sono state create. </w:t>
      </w:r>
    </w:p>
    <w:p w14:paraId="2B6A32FE"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Verità di mediazione. Il Padre tutto opera per mezzo del suo Figlio unigenito. Nulla esiste se non per mezzo di lui. Di tutto ciò che esiste il Figlio eterno è la vita e la luce. Verità eterna divina soprannaturale dalla quale per creazione viene alla luce tutto ciò che esiste. </w:t>
      </w:r>
    </w:p>
    <w:p w14:paraId="2432F7A4"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Per noi uomini e per la nostra salvezza discese dal cielo, e per opera dello Spirito Santo si è incarnato nel seno della Vergine Maria e si è fatto uomo. </w:t>
      </w:r>
    </w:p>
    <w:p w14:paraId="52531F5A"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verità eterna, divina, soprannaturale, verità di generazione dal Padre, per opera dello Spirito santo si fa vero uomo. Verità storica. Perché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59E69231"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Fu crocifisso per noi sotto Ponzio Pilato, mori e fu sepolto. Il terzo giorno è risuscitato, secondo le Scritture, è salito al cielo, siede alla destra del Padre. </w:t>
      </w:r>
    </w:p>
    <w:p w14:paraId="7D833B1D"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w:t>
      </w:r>
    </w:p>
    <w:p w14:paraId="2E7FB528"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lastRenderedPageBreak/>
        <w:t xml:space="preserve">E di nuovo verrà, nella gloria, per giudicare i vivi e i morti, e il suo regno non avrà fine. </w:t>
      </w:r>
    </w:p>
    <w:p w14:paraId="74558F7A" w14:textId="77777777" w:rsidR="00932B37" w:rsidRPr="00932B37" w:rsidRDefault="00932B37" w:rsidP="00932B37">
      <w:pPr>
        <w:spacing w:after="120"/>
        <w:jc w:val="both"/>
        <w:rPr>
          <w:rFonts w:ascii="Arial" w:hAnsi="Arial"/>
          <w:bCs/>
          <w:i/>
          <w:iCs/>
          <w:sz w:val="24"/>
        </w:rPr>
      </w:pPr>
      <w:r w:rsidRPr="00932B37">
        <w:rPr>
          <w:rFonts w:ascii="Arial" w:hAnsi="Arial"/>
          <w:bCs/>
          <w:i/>
          <w:iCs/>
          <w:sz w:val="24"/>
        </w:rPr>
        <w:t xml:space="preserve">Verità divina, eterna, soprannaturale rivelata. Oggi neanche in questa verità si crede. Perché non si crede in questa verità? Perché semplicemente non si crede più in Cristo Gesù. Perché non si crede più in Cristo Gesù? Perché non si crede nel mistero eterno del nostro Dio che è mistero di unità, trinità, generazione eterna, processione eterna. Non credendo più in questo mistero, neanche nel mistero dell’incarnazione si crede. Se non si crede nel mistero dell’incarnazione, tutto il mistero divino, soprannaturale, eterno, di generazione, incarnazione, risurrezione, innalzamento a Signore e Giudice dei vivi e di morti, è negato. Una fede senza verità è fede nulla. </w:t>
      </w:r>
    </w:p>
    <w:p w14:paraId="116E3442"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Credo nello Spirito Santo, che è Signore e dà la vita, e procede dal Padre e dal Figlio. </w:t>
      </w:r>
    </w:p>
    <w:p w14:paraId="4BD7820C"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Questa è verità divina, soprannaturale, eterna. È verità rivelata. Quando noi parliamo di verità parliamo di natura divina e di persone divine che esistono dall’eternità per l’eternità. La verità è “realtà” anche se la “realtà” è divina, spirituale, soprannaturale, eterna, increata. La “realtà eterna” è esistenza dalla quale per creazione viene ogni altra esistenza. È questa “realtà eterna, divina, naturale, personale” che oggi si vuole negare con ogni falsa e menzognera argomentazione ideologica, di immaginazione, di invenzione. La storia però conferma questa verità. Dove lo Spirito Santo non soffia, perché non viene alitato, lì non c’è vita, c’è morte. C’è una valle di ossa aride che creano a loro volta altra morte. Ecco la verità storica che nessuno potrà mai negare: la vita, la vera vita, è solo dono della verità divina, soprannaturale, eterna. Le vie attraverso le quali la vita viene a noi sono Cristo Gesù e lo Spirito Santo. Cristo Gesù e lo Spirito Santo operano per mezzo del corpo di Cristo che è la sua Chiesa. </w:t>
      </w:r>
    </w:p>
    <w:p w14:paraId="25A4D76F"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Con il Padre e il Figlio è adorato e glorificato, e ha parlato per mezzo dei profeti. </w:t>
      </w:r>
    </w:p>
    <w:p w14:paraId="3FE98555"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Verità che è il fine dell’uomo. Perché l’uomo esiste? Per essere verità dalla verità di Dio nella verità di Cristo e dello Spirito Santo. È questa la gloria che ogni uomo deve rendere al Padre e al Figlio e allo Spirito Santo: confessare che la sua vita è dalla loro vita, la sua verità dalla loro verità. Senza questa confessione che è lasciarsi fare verità dalla loro verità e vita dalla loro vita, non c’è glorificazione né del Padre, né del Figlio e né dello Spirito Santo. Quale verità storica ha creato lo Spirito Santo ancora? Ha parlato per mezzo dei profeti. Ha rivelato Dio all’uomo e l’uomo all’uomo, indicandogli la via per ritornare ad essere l’uomo creato ad immagine e a somiglianza del suo Creatore e Signore. </w:t>
      </w:r>
    </w:p>
    <w:p w14:paraId="7CACD6B5"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Credo la Chiesa, una santa cattolica e apostolica. Professo un solo Battesimo per il perdono dei peccati. Aspetto la risurrezione dei morti e la vita del mondo che verrà. </w:t>
      </w:r>
    </w:p>
    <w:p w14:paraId="0DB5CCE0"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Sono tutte queste verità di fede fondate sulla verità di Cristo Gesù. Se la verità di Cristo non è creduta, neanche queste verità saranno credute. Oggi non si crede nella verità storica, frutto della verità soprannaturale, divina, eterna perché la verità soprannaturale, divina, eterna non è più creduta. Oggi la grande fatica del cristiano proprio in questo consiste: nel riportare nei cuori la verità del Padre e del Figlio e dello Spirito Santo. Se questa verità non viene portata nei cuori, mai </w:t>
      </w:r>
      <w:r w:rsidRPr="00932B37">
        <w:rPr>
          <w:rFonts w:ascii="Arial" w:hAnsi="Arial"/>
          <w:bCs/>
          <w:sz w:val="24"/>
        </w:rPr>
        <w:lastRenderedPageBreak/>
        <w:t xml:space="preserve">un solo uomo potrà credere nelle verità storiche che sono il frutto delle verità metastoriche, divine, eterne. </w:t>
      </w:r>
    </w:p>
    <w:p w14:paraId="12816F3D"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fede non è solo purissima verità. Essa è anche frutto di due comunioni: della comunione con ogni Parola con tutte le altre Parola a noi consegnate nelle Scrittura Profetiche e della comunione che si vive nel corpo di Cristo Gesù. La fede non è fatta di una sola verità. Essa è fatta da molteplici verità. Queste verità sono l’una nell’altra mirabilmente incastonate e armonizzate. Se una sola verità viene tolta alla fede, tutta la fede perde la sua consistenza, la sua verità. La comunione delle verità è creazione di una sola verità. La sola verità è nelle molteplici verità. Le molteplici verità formano una sola verità. Chi toglie una sola verità rende la fede non vera fede e così colui che immette “altre verità che non vengono da Dio e quindi sono falsità, inganno, menzogna”, anche questa immissione deturpa così tanto tutta la fede da non renderla più vera fede. Chi aggiunge e chi toglie si rende reo di aver falsificato tutta la fede.  </w:t>
      </w:r>
    </w:p>
    <w:p w14:paraId="0A95440A"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Anche una seconda verità deve essere aggiunta: la fede va vissuta come vero corpo di Cristo Signore. Significa che ogni discepolo di Gesù deve portare al sommo della bellezza la sua fede per essere vita della fede di ogni altro discepolo. Come la fede dell’uno nasce dalla fede dell’altro, così la fede dell’uno vive e cresce per la fede dell’altro. Se la fede di un solo discepolo di Gesù viene meno, tutta la fede nel corpo di Cristo viene indebolita. Ora sappiamo perché oggi la fede è assai debole. Non siamo più gli uni forza e vita per la fede dei fratelli. </w:t>
      </w:r>
      <w:bookmarkStart w:id="55" w:name="_Toc84220213"/>
    </w:p>
    <w:p w14:paraId="1B5FF50C"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Poiché la fede nasce dalla Parola annunciata, è obbligo del corpo di Cristo portare nel mondo la Parola di Gesù Signore. </w:t>
      </w:r>
      <w:bookmarkEnd w:id="55"/>
      <w:r w:rsidRPr="00932B37">
        <w:rPr>
          <w:rFonts w:ascii="Arial" w:hAnsi="Arial"/>
          <w:bCs/>
          <w:sz w:val="24"/>
        </w:rPr>
        <w:t>Ma chi porta nel mondo la parola di Gesù Signore? La porta chi ha fede nella Parola di Gesù. Chi ha fede nella Parola di Gesù? Ha fede chi vede Dio in lui, con lui, per lui, che sempre crea il suo presente e il suo futuro, sia il futuro nel tempo che il futuro eterno. Senza la fede nel Dio Creatore della nostra vita per farla divenire tutta ad immagine di Gesù Signore, non si ha fede. Mai si potrà portare il mondo nella Parola di Gesù. Ha fede chi sa che Dio, che crea il presente e il futuro, ha bisogno che tutta la potenza dello Spirito Santo agisca in noi. Senza la sapienza, il consiglio, la fortezza, l’intelligenza, la scienza, la pietà e il timore del Signore, noi ci lasciamo conquistare dalla non fede e anziché vedere Dio, Creatore e Signore oggi della nostra vita, ci lasciamo conquistare dalla paura, dall’angoscia, dal timore degli uomini. Senza questa potenza dello Spirito Santo è impossibile per il nostro Dio creare noi ad immagine del Figlio suo. Restiamo nella nostra umanità corrotta dal peccato, schiava degli elementi del mondo,  prigioniera della morte sia spirituale che fisica. Ha fede chi si lascia conquistare dalla grazia di Cristo Gesù, mandato dal Padre perché ci faccia verità nella sua verità, vita eterna nella sua vita eterna, luce nella sua luce per far conoscere Lui ad ogni altro uomo. La vera fede in Cristo fa di noi dei veri suoi missionari. Si perde la vera fede in Cristo, si perderà anche la vera fede nello Spirito Santo e nel Padre. Si perderà la vera fede nel mistero della redenzione e della salvezza.</w:t>
      </w:r>
    </w:p>
    <w:p w14:paraId="4B4896CA"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Ha fede chi vede se stesso come perenne frutto dell’amore del Padre, della grazia di Cristo Gesù, della comunione dello Spirito Santo. Il cristiano sarà frutto se sarà albero di Cristo piantato in Cristo, radicato in Lui come il tralcio è unito alla vite con unione vitale. Questa fede non è però fondata su un pensiero </w:t>
      </w:r>
      <w:r w:rsidRPr="00932B37">
        <w:rPr>
          <w:rFonts w:ascii="Arial" w:hAnsi="Arial"/>
          <w:bCs/>
          <w:sz w:val="24"/>
        </w:rPr>
        <w:lastRenderedPageBreak/>
        <w:t>dell’uomo, su una sua volontà e neanche sui suoi desideri più santi e più nobili. La fede ha un solo ed unico fondamento. Per Cristo Gesù la fede era fondata sulla Parola scritta per Lui nella Legge, nei Profeti, nei Salmi. Per il cristiano la fede deve essere fondata su ogni Parola uscita dalla bocca di Cristo Gesù, così come essa viene insegnata in tutto il Nuovo Testamento, compresa dalla Tradizione, illuminata dal Magistero. Per Gesù Signore fede è credere che ogni Parola del Padre si compirà in Lui. Ogni Parola della Legge, dei Profeti, dei Salmi. Senza questa fede si vede l’uomo abbandonato alla passione e alla croce, ma non si vede Dio. Si vede la morte, ma non la vita. Si vede la sofferenza, ma non la gioia eterna che l’albero della croce produce.</w:t>
      </w:r>
    </w:p>
    <w:p w14:paraId="3ACD9D86" w14:textId="77777777" w:rsidR="00932B37" w:rsidRPr="00932B37" w:rsidRDefault="00932B37" w:rsidP="00932B37">
      <w:pPr>
        <w:spacing w:after="120"/>
        <w:jc w:val="both"/>
        <w:rPr>
          <w:rFonts w:ascii="Arial" w:hAnsi="Arial"/>
          <w:bCs/>
          <w:sz w:val="24"/>
        </w:rPr>
      </w:pPr>
      <w:r w:rsidRPr="00932B37">
        <w:rPr>
          <w:rFonts w:ascii="Arial" w:hAnsi="Arial"/>
          <w:bCs/>
          <w:sz w:val="24"/>
        </w:rPr>
        <w:t>Gesù si consegna volontariamente alla passione perché crede in ogni Parola del Padre suo. In ogni Parola del Padre suo è contemplata la grande sofferenza, ma anche il grande trionfo e la vittoria sul peccato e sulla morte dato a Cristo e che per merito di Cristo Signore il Padre avrebbe dato ad ogni uomo, sempre però per la fede in Cristo Gesù. La fede ci permettere di squarciare il muro del presente, dell’attimo che stiamo vivendo perché noi possiamo vedere il futuro immediato e anche il futuro eterno. Senza la fede si è miopi, ciechi. Nulla vediamo. Nulla comprendiamo. Il mondo ci sotterra nella sua immanenza di peccato. La vera fede in Cristo diviene nostra vita quando essa viene sigillata nel sacramento del Battesimo. Il battesimo è necessario se si vuole essere colmati dello Spirito di Cristo Gesù. Se il battesimo non viene dato, lo Spirito Santo non può generare una persona come nuova creatura, non la può fare corpo di Cristo, non la può rendere partecipe della divina natura, non può farla figlio del Padre nel Figlio suo Cristo Gesù, non può colmare dei beni eterni della redenzione operata da Gesù Signore. Ogni Apostolo del Signore deve vigilare affinché non solo si riceva il battesimo, ma anche gli altri sacramenti vadano ricevuti e soprattutto deve porre attenzione perché vi sia adeguata formazione sul mistero di Cristo Signore. Un popolo senza formazione si perde e si smarrisce nei pensieri del mondo. È facilmente preda di ogni errore e di ogni tenebra che viene a lui annunciata come vera luce. Quando questo ministero viene poco esercitato, il discepolo di Gesù dice ciò che vuole e annuncia ciò che gli passa per la mente. Così agendo, altro non si fa che ridurre a menzogna tutta la Rivelazione. Quando ci accorgeremo che il Vangelo non è più il nostro pensiero, ma per noi vangelo è il pensiero del mondo, allora sarà troppo tardi. Sono tanti e tali i guai che si sono prodotti da essere impossibile tornare alla più pura verità. Oggi ci si nutre si falsità e nessuno più vigila. Oggi si ha l’impressione che solo il Signore può vigilare sulla sua Parola perché non sparisca dalla nostra terra. Per questo è necessaria una preghiera accorata perché il nostro Dio intervenga senza più indugio. A rischio è la fede in Cristo Gesù e di conseguenza la nostra salvezza. A rischio è la verità dell’uomo. Ogni uomo può ritornare alle sorgente della verità solo per la fede in Cristo Gesù. Si ritorna nella nostra verità, anzi in una verità ancora più mirabile di quella ricevuta per creazione, ma perduta, nelle acque del Battesimo. Dicendo oggi molti discepoli di Gesù che il Battesimo non è più necessario, costoro altro non fanno che condannare l’uomo a rimanere per sempre nella schiavitù della morte e del peccato. Altro non fanno che celebrare un inno alla vittoria del mondo sulla nostra fede.</w:t>
      </w:r>
    </w:p>
    <w:p w14:paraId="7D20E4DC"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 xml:space="preserve">Ecco allora quale è la missione del discepolo di Cristo Signore: portare il mondo nella Parola di Gesù. Nessuno però potrà portare il mondo nella Parola di Gesù se non porta la sua vita in tutta la Parola di Gesù. Da quale Parola  di Gesù oggi molti cristiani sono usciti ed è per essi necessario che vi ritornino, senza più indugiare o perdere del tempo prezioso perché il mondo possa essere da loro portato nella Parola di Gesù? La prima Parola nella quale tutti dobbiamo ritornare è il primo comandamento della Legge del Signore: </w:t>
      </w:r>
      <w:r w:rsidRPr="00932B37">
        <w:rPr>
          <w:rFonts w:ascii="Arial" w:hAnsi="Arial"/>
          <w:bCs/>
          <w:i/>
          <w:sz w:val="24"/>
        </w:rPr>
        <w:t>“Io sono il Signore, tuo Dio, che ti ho fatto uscire dalla terra d’Egitto, dalla condizione servile:  Non avrai altri dèi di fronte a me” (Es 20,2-3).</w:t>
      </w:r>
      <w:r w:rsidRPr="00932B37">
        <w:rPr>
          <w:rFonts w:ascii="Arial" w:hAnsi="Arial"/>
          <w:bCs/>
          <w:sz w:val="24"/>
        </w:rPr>
        <w:t xml:space="preserve"> Possiamo oggi così tradurlo: </w:t>
      </w:r>
      <w:r w:rsidRPr="00932B37">
        <w:rPr>
          <w:rFonts w:ascii="Arial" w:hAnsi="Arial"/>
          <w:bCs/>
          <w:i/>
          <w:sz w:val="24"/>
        </w:rPr>
        <w:t>“Io sono il Signore, tuo Dio, il Dio che ti ha creato, il Dio che ti ha liberato dalla schiavitù del peccato e della morte per mezzo del Figlio mio, il Signore che ti ha amato e ti ama di amore eterno: non avrai altro Dio di fronte me”.</w:t>
      </w:r>
      <w:r w:rsidRPr="00932B37">
        <w:rPr>
          <w:rFonts w:ascii="Arial" w:hAnsi="Arial"/>
          <w:bCs/>
          <w:sz w:val="24"/>
        </w:rPr>
        <w:t xml:space="preserve"> Tornare in questa prima Parola è più che necessario, è urgentissimo. Oggi il cristiano non crede più in Dio Padre Onnipotente, suo creatore, suo redentore, suo salvatore, sua verità, sua vita, sua provvidenza, sua luce, sua giustizia, suo amore, sua misericordia, suo perdono. Se non torniamo in questa purissima Parola, non torneremo in nessun’altra Parola, perché è questa Parola il fondamento, la roccia sulla quale si deve edificare ogni altra Parola. Oggi il cristiano non crede più che solo il Padre del Signore nostro Gesù Cristo è il solo Dio vivo e vero, il solo Creatore, il solo Signore, il solo Salvatore, il solo Redentore dell’uomo. Il cristiano a nessuno può imporre questa sua fede. Né mai dovrà obbligare qualcuno a credere in essa. Deve però imporre a se stesso questa fede. Deve obbligare se stesso a credere in essa. Non può lui professarsi cristiano, discepolo di Gesù Signore e ammiccare o essere complice di altre credenze o di altri pensieri che negano la verità della sua fede. Non ci sono molti Dèi e non ci sono molti Signori, altri Creatori, altri Redentori, altri Salvatori. Solo il Padre del Signore nostro Gesù Cristo. Se Dio è il solo Creatore e il solo Signore, a lui è dovuta obbedienza ad ogni Parola che esce dalla sua bocca, Parola che rivela la nostra verità nella quale ogni uomo, sua creatura, deve camminare. Se vogliano usare una immagine della moderna tecnologia: la Parola del Signore altro non è che il “libretto delle istruzioni”. Essa ci insegna come ognuno deve usare se stesso per realizzare se stesso ad immagine del Signore suo Dio, immagine che può essere realizzata solo per la fede in Cristo Gesù, divenendo corpo del suo corpo e vivendo in Lui, con Lui, per Lui.</w:t>
      </w:r>
    </w:p>
    <w:p w14:paraId="71F8BB30"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Posto il cristiano in questa prima Parola, deve poi edificare se stesso in tutte le altre Parole, non però come sono state proferite presso il Sinai, ma come Gesù le ha portato a compimento sull’altro Monte, il Monte delle Beatitudini. Se urge riportare il cristiano in tutte le altre Parole, in una Parola è urgentissimo che ritorni, nell’Ottava Parola: </w:t>
      </w:r>
      <w:r w:rsidRPr="00932B37">
        <w:rPr>
          <w:rFonts w:ascii="Arial" w:hAnsi="Arial"/>
          <w:bCs/>
          <w:i/>
          <w:sz w:val="24"/>
        </w:rPr>
        <w:t>“Non pronuncerai falsa testimonianza contro il tuo prossimo” (Es 20,16).</w:t>
      </w:r>
      <w:r w:rsidRPr="00932B37">
        <w:rPr>
          <w:rFonts w:ascii="Arial" w:hAnsi="Arial"/>
          <w:bCs/>
          <w:sz w:val="24"/>
        </w:rPr>
        <w:t xml:space="preserve"> Questa Ottava Parola va però così modificata:</w:t>
      </w:r>
      <w:r w:rsidRPr="00932B37">
        <w:rPr>
          <w:rFonts w:ascii="Arial" w:hAnsi="Arial"/>
          <w:bCs/>
          <w:i/>
          <w:sz w:val="24"/>
        </w:rPr>
        <w:t xml:space="preserve"> “Non pronuncerai falsa testimonianza contro il tuo Dio”. </w:t>
      </w:r>
      <w:r w:rsidRPr="00932B37">
        <w:rPr>
          <w:rFonts w:ascii="Arial" w:hAnsi="Arial"/>
          <w:bCs/>
          <w:sz w:val="24"/>
        </w:rPr>
        <w:t xml:space="preserve">Due parole, una dell’Apostolo Paolo e l’altra dell’Apostolo Giovanni, ci aiuteranno a comprendere come si può peccare contro Dio rendendo a Lui falsa testimonianza: </w:t>
      </w:r>
    </w:p>
    <w:p w14:paraId="6E321699"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w:t>
      </w:r>
      <w:r w:rsidRPr="00932B37">
        <w:rPr>
          <w:rFonts w:ascii="Arial" w:hAnsi="Arial"/>
          <w:bCs/>
          <w:i/>
          <w:iCs/>
          <w:sz w:val="22"/>
        </w:rPr>
        <w:lastRenderedPageBreak/>
        <w:t>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w:t>
      </w:r>
    </w:p>
    <w:p w14:paraId="1299D6A8"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1,8-10). </w:t>
      </w:r>
    </w:p>
    <w:p w14:paraId="32CCB43D" w14:textId="77777777" w:rsidR="00932B37" w:rsidRPr="00932B37" w:rsidRDefault="00932B37" w:rsidP="00932B37">
      <w:pPr>
        <w:spacing w:after="120"/>
        <w:jc w:val="both"/>
        <w:rPr>
          <w:rFonts w:ascii="Arial" w:hAnsi="Arial"/>
          <w:bCs/>
          <w:sz w:val="24"/>
        </w:rPr>
      </w:pPr>
      <w:r w:rsidRPr="00932B37">
        <w:rPr>
          <w:rFonts w:ascii="Arial" w:hAnsi="Arial"/>
          <w:bCs/>
          <w:sz w:val="24"/>
        </w:rPr>
        <w:t>Oggi stiamo redendo falsa testimonianza al Padre e al Figlio e allo Spirito Santo perché stiamo rendendo falsa testimonianza a tutta la Parola di Dio e di Cristo Gesù, della Tradizione e del Magistero, della sana dottrina e del deposito della fede, della vera Teologia dei Padri e dei Dottori della Chiesa. Oggi il cristiano in nome di Dio, rendendo a Lui falsa testimonianza, sta giustificando e legalizzando ogni male, dal più piccolo al più grande. Rendere falsa testimonianza ai danni di Dio non solo è peccato gravissimo, è anche peccato che va riparato. Se il cristiano non ritorna subito nella verità di questo Comandamento, per lui non solo si perde la fede nell’unico e solo vero Dio, si perde per lui anche la nozione e il concetto stesso di male. Per lui il bene viene dichiarato male e il male viene elevato a bene universale. Possiamo affermare che oggi è il cristiano il responsabile di tutto il grande disastro antropologico che si sta consumando sulla nostra terra. Questo disastro è generatore di ogni altro disastro. Tutto questo accade a causa della nostra falsa testimonianza ai danni del Signore nostro Dio, ai danni di Cristo Signore e dello Spirito Santo, ai danni della Scrittura, della Tradizione, del Magistero, ai danni della Chiesa una, santa, cattolica, apostolica, ai danni di tutto il genere umano, ai danni dell’universo, ai danni dell’eternità. O il cristiano porterà se stesso nella Parola di Dio e di Cristo Gesù o per lui tutto il mondo sarà condotto nelle tenebre, nella morte, nella falsità, nell’errore, in ogni disastro spirituale e materiale. Tanto è grande la responsabilità del discepolo di Gesù. Non c’è responsabilità  più grande. Oggi i peccati contro la Parola di Dio e di Gesù sono moltissimi. Il cristiano però neanche li conosce. Eppure potrebbe conoscerli tutti.</w:t>
      </w:r>
    </w:p>
    <w:p w14:paraId="722B4D64" w14:textId="77777777" w:rsidR="00932B37" w:rsidRPr="00932B37" w:rsidRDefault="00932B37" w:rsidP="00932B37">
      <w:pPr>
        <w:spacing w:after="120"/>
        <w:jc w:val="both"/>
        <w:rPr>
          <w:rFonts w:ascii="Arial" w:hAnsi="Arial"/>
          <w:bCs/>
          <w:sz w:val="24"/>
        </w:rPr>
      </w:pPr>
      <w:r w:rsidRPr="00932B37">
        <w:rPr>
          <w:rFonts w:ascii="Arial" w:hAnsi="Arial"/>
          <w:bCs/>
          <w:sz w:val="24"/>
        </w:rPr>
        <w:t>Infatti per conoscere quali sono i peccati contro la Parola di Dio e di Cristo Gesù è sufficiente che noi ricordiamo alla nostra mente e fissiamo nel nostro cuore quando il Signore disse al suo popolo per bocca di Mosè:</w:t>
      </w:r>
    </w:p>
    <w:p w14:paraId="0244EF3E"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14:paraId="299ABF05"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Anche a noi cristiani, discepoli di Gesù, dallo Spirito Santo è stato dato un uguale comando: </w:t>
      </w:r>
    </w:p>
    <w:p w14:paraId="309EDDB7"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“A chiunque ascolta le parole della profezia di questo libro io dichiaro: se qualcuno vi aggiunge qualcosa, Dio gli farà cadere addosso i flagelli descritti in questo libro; e se qualcuno toglierà qualcosa dalle parole di questo libro </w:t>
      </w:r>
      <w:r w:rsidRPr="00932B37">
        <w:rPr>
          <w:rFonts w:ascii="Arial" w:hAnsi="Arial"/>
          <w:bCs/>
          <w:i/>
          <w:iCs/>
          <w:sz w:val="22"/>
        </w:rPr>
        <w:lastRenderedPageBreak/>
        <w:t>profetico, Dio lo priverà dell’albero della vita e della città santa, descritti in questo libro” (Ap 22,18-19).</w:t>
      </w:r>
    </w:p>
    <w:p w14:paraId="59AC771E"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Parola, purissima è uscita dalla bocca di Dio e di Cristo Gesù, purissima dovrà essere annunciata, insegnata, predicata. Ad essa nulla va aggiunto e nulla tolto. È peccato contro la Parola del Vangelo: </w:t>
      </w:r>
    </w:p>
    <w:p w14:paraId="4862983C"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Ogni Parola del Vangelo non annunciata. </w:t>
      </w:r>
    </w:p>
    <w:p w14:paraId="0977039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Ogni Parola del Vangelo alterata. </w:t>
      </w:r>
    </w:p>
    <w:p w14:paraId="35D0E6B6"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Ogni Parola del Vangelo trasformata. </w:t>
      </w:r>
    </w:p>
    <w:p w14:paraId="2A2F9276"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Ogni Parola del Vangelo modificata. </w:t>
      </w:r>
    </w:p>
    <w:p w14:paraId="7E12712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Ogni Parola del Vangelo negata. </w:t>
      </w:r>
    </w:p>
    <w:p w14:paraId="248B355E"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Ogni Parola del Vangelo disprezzata. </w:t>
      </w:r>
    </w:p>
    <w:p w14:paraId="0B8B0F20"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Ogni Parola del Vangelo data con parzialità. </w:t>
      </w:r>
    </w:p>
    <w:p w14:paraId="70CFE609"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Ogni Parola del Vangelo non creduta. </w:t>
      </w:r>
    </w:p>
    <w:p w14:paraId="72B8D5F0"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Ogni Parola del Vangelo non data secondo la purissima verità cui oggi conduce lo Spirito Santo”. </w:t>
      </w:r>
    </w:p>
    <w:p w14:paraId="37F43CF8"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Non è uno solo il peccato contro la Parola. Oggi peccato gravissimo contro la Parola del Vangelo è la sua piena, totale, completa sostituzione con il pensiero secondo il mondo. </w:t>
      </w:r>
    </w:p>
    <w:p w14:paraId="2FD3B569" w14:textId="77777777" w:rsidR="00932B37" w:rsidRPr="00932B37" w:rsidRDefault="00932B37" w:rsidP="00932B37">
      <w:pPr>
        <w:spacing w:after="120"/>
        <w:jc w:val="both"/>
        <w:rPr>
          <w:rFonts w:ascii="Arial" w:hAnsi="Arial"/>
          <w:bCs/>
          <w:sz w:val="24"/>
        </w:rPr>
      </w:pPr>
      <w:r w:rsidRPr="00932B37">
        <w:rPr>
          <w:rFonts w:ascii="Arial" w:hAnsi="Arial"/>
          <w:bCs/>
          <w:sz w:val="24"/>
        </w:rPr>
        <w:t>Oggi il pensiero del mondo è stato elevato a Vangelo. Non credo esista peccato più grande di questo ai danni della Parola del Signore.</w:t>
      </w:r>
    </w:p>
    <w:p w14:paraId="67E34346"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questa oggi la falsa profezia che sta distruggendo il corpo di Cristo. È però una falsa profezia viscida, scivolosa, inafferrabile e di conseguenza contro di essa neanche si può combattere. L’odierna falsa profezia è fatta di mille affermazioni solo in apparenze conformi al Vangelo e per questo inattaccabili. Se poi queste affermazioni vengono analizzate nella loro vera natura e vera finalità per cui vengono fatte, allora ci si accorge della perversità che regna in esse. Se alla falsa profezia si aggiunge l’arroganza e la tracotanza dei falsi profeti nel combattere con ogni mezzo la vera Parola del Signore, allora il quadro è perfetto. Il principe del mondo ha il pieno governo di questi cuori. </w:t>
      </w:r>
      <w:bookmarkStart w:id="56" w:name="_Toc84220233"/>
      <w:r w:rsidRPr="00932B37">
        <w:rPr>
          <w:rFonts w:ascii="Arial" w:hAnsi="Arial"/>
          <w:bCs/>
          <w:sz w:val="24"/>
        </w:rPr>
        <w:t>Chi non vuole cadere vittima del principe del mondo deve vivere di purissima rettitudine nella verità.</w:t>
      </w:r>
    </w:p>
    <w:bookmarkEnd w:id="56"/>
    <w:p w14:paraId="1498D53C"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Quando un discepolo di Gesù abita nella rettitudine della verità? Quando tra il suo pensiero e il pensiero di Cristo Gesù non vi è alcuna divergenza. Come Gesù dimorava sempre nel pensiero del Padre e dal pensiero del Padre traeva la sua parola e la sua vita, così anche il discepolo di Gesù: lui deve trarre la sua parola dalla parola di Cristo Gesù e anche la sua vita dalla vita di Cristo Gesù. Ma questo ancora non è sufficiente. Occorre che parola e vita del discepolo Gesù siano sempre governati dalla purissima verità cui conduce lo Spirito Santo. Come la Parola e la vita di Cristo Gesù erano sempre governati dalla verità dello Spirito Santo che si era posato su di Lui, così anche la parola e la vita del discepolo devono essere governati e condotti dalla verità dello Spirito Santo che è nel suo cuore. </w:t>
      </w:r>
    </w:p>
    <w:p w14:paraId="46391B7D" w14:textId="77777777" w:rsidR="00932B37" w:rsidRPr="00932B37" w:rsidRDefault="00932B37" w:rsidP="00932B37">
      <w:pPr>
        <w:spacing w:after="120"/>
        <w:jc w:val="both"/>
        <w:rPr>
          <w:rFonts w:ascii="Arial" w:hAnsi="Arial"/>
          <w:sz w:val="24"/>
        </w:rPr>
      </w:pPr>
      <w:r w:rsidRPr="00932B37">
        <w:rPr>
          <w:rFonts w:ascii="Arial" w:hAnsi="Arial"/>
          <w:sz w:val="24"/>
        </w:rPr>
        <w:t>Ecco cosa raccomanda l’Apostolo Paolo a Timoteo:</w:t>
      </w:r>
    </w:p>
    <w:p w14:paraId="17E0693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 </w:t>
      </w:r>
    </w:p>
    <w:p w14:paraId="17307464" w14:textId="77777777" w:rsidR="00932B37" w:rsidRPr="00932B37" w:rsidRDefault="00932B37" w:rsidP="00932B37">
      <w:pPr>
        <w:spacing w:after="120"/>
        <w:jc w:val="both"/>
        <w:rPr>
          <w:rFonts w:ascii="Arial" w:hAnsi="Arial"/>
          <w:sz w:val="24"/>
        </w:rPr>
      </w:pPr>
      <w:r w:rsidRPr="00932B37">
        <w:rPr>
          <w:rFonts w:ascii="Arial" w:hAnsi="Arial"/>
          <w:sz w:val="24"/>
        </w:rPr>
        <w:t>E ancora:</w:t>
      </w:r>
    </w:p>
    <w:p w14:paraId="38EDCFE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w:t>
      </w:r>
      <w:r w:rsidRPr="00932B37">
        <w:rPr>
          <w:rFonts w:ascii="Arial" w:hAnsi="Arial"/>
          <w:i/>
          <w:iCs/>
          <w:sz w:val="22"/>
        </w:rPr>
        <w:lastRenderedPageBreak/>
        <w:t xml:space="preserve">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164DDE3C"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Sublime programma di vita perché Timoteo rimanga sempre nella rettitudine della verità. Sublime programma per ogni discepolo di Gesù. Ma la rettitudine nella verità da sola non basta. Occorre anche la rettitudine nell’amore. Quando un discepolo di Gesù vive la rettitudine nell’amore? </w:t>
      </w:r>
    </w:p>
    <w:p w14:paraId="44536D4D"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vive quando mette a frutto, sull’esempio di Cristo Gesù, guidato e mosso dallo Spirito Santo, tutto l’amore che il Padre ha versato nel suo cuore per mezzo del suo Santo: </w:t>
      </w:r>
    </w:p>
    <w:p w14:paraId="4F950414"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22CA5CB1"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w:t>
      </w:r>
      <w:bookmarkStart w:id="57" w:name="_Toc84220297"/>
      <w:r w:rsidRPr="00932B37">
        <w:rPr>
          <w:rFonts w:ascii="Arial" w:hAnsi="Arial"/>
          <w:bCs/>
          <w:sz w:val="24"/>
        </w:rPr>
        <w:t>Se viviamo nella rettitudine dell’amore, sempre cammineremo nella verità evangelica.</w:t>
      </w:r>
    </w:p>
    <w:bookmarkEnd w:id="57"/>
    <w:p w14:paraId="4852BB95"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questa la nostra universale vocazione: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w:t>
      </w:r>
    </w:p>
    <w:p w14:paraId="28F30F55"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 xml:space="preserve">Il primo elemento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A quanto l’Apostolo Giovanni dice sull’amore di Dio: </w:t>
      </w:r>
    </w:p>
    <w:p w14:paraId="0F9FFF4E"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 7–16).</w:t>
      </w:r>
    </w:p>
    <w:p w14:paraId="08121B7F" w14:textId="77777777" w:rsidR="00932B37" w:rsidRPr="00932B37" w:rsidRDefault="00932B37" w:rsidP="00932B37">
      <w:pPr>
        <w:spacing w:after="120"/>
        <w:jc w:val="both"/>
        <w:rPr>
          <w:rFonts w:ascii="Arial" w:hAnsi="Arial"/>
          <w:bCs/>
          <w:sz w:val="24"/>
        </w:rPr>
      </w:pPr>
      <w:r w:rsidRPr="00932B37">
        <w:rPr>
          <w:rFonts w:ascii="Arial" w:hAnsi="Arial"/>
          <w:bCs/>
          <w:sz w:val="24"/>
        </w:rPr>
        <w:t>Andrebbe apportata una piccola aggiunta:</w:t>
      </w:r>
    </w:p>
    <w:p w14:paraId="39B5878B"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“In questo si manifesta l’amore di Dio nel mondo: Dio ha mandato me, discepolo di Gesù, nel mondo, perché ogni uomo abbia la vita per mezzo di me, che sono corpo di Cristo Signore, per la mia vita, offerta in olocausto in Cristo, al Padre”. </w:t>
      </w:r>
    </w:p>
    <w:p w14:paraId="041DA003" w14:textId="77777777" w:rsidR="00932B37" w:rsidRPr="00932B37" w:rsidRDefault="00932B37" w:rsidP="00932B37">
      <w:pPr>
        <w:spacing w:after="120"/>
        <w:jc w:val="both"/>
        <w:rPr>
          <w:rFonts w:ascii="Arial" w:hAnsi="Arial"/>
          <w:bCs/>
          <w:sz w:val="24"/>
        </w:rPr>
      </w:pPr>
      <w:r w:rsidRPr="00932B37">
        <w:rPr>
          <w:rFonts w:ascii="Arial" w:hAnsi="Arial"/>
          <w:bCs/>
          <w:sz w:val="24"/>
        </w:rPr>
        <w:t>Senza l’olocausto del cristiano, il Padre oggi non può più manifestare il suo amore. Lo ha manifestato in Cristo. Oggi deve manifestarlo tutto attraverso il discepolo di Gesù, attraverso il suo corpo. L’amore di Dio per il mondo deve essere sempre visibile e non solamente invisibile ed è visibile attraverso il discepolo di Gesù che in Cristo fa della sua vita un dono al Padre perché il Padre lo consumi per amare di ogni altro uomo. Senza il cristiano che si dona al Padre, il Padre non può amare. Il suo amore rimane invisibile e non diviene visibile.</w:t>
      </w:r>
    </w:p>
    <w:p w14:paraId="7F90559F"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Perché il cristiano possa essere quotidianamente olocausto e offerta gradita al Signore è necessario che sia inondato dalla grazia di Cristo Gesù e sommerso in essa, crescendo ininterrottamente in essa per tutti i giorni della sua vita. Chi deve vigilare perché la vita del cristiano sia sempre sommersa dalla grazia di Cristo Gesù è lo Spirito Santo. È in Lui e per Lui che il cristiano entra in purissima comunione con Cristo Gesù e con il Padre. È per lo Spirito Santo che noi conosciamo la volontà del Padre ed è per lo Spirito Santo che ci viene data </w:t>
      </w:r>
      <w:r w:rsidRPr="00932B37">
        <w:rPr>
          <w:rFonts w:ascii="Arial" w:hAnsi="Arial"/>
          <w:bCs/>
          <w:sz w:val="24"/>
        </w:rPr>
        <w:lastRenderedPageBreak/>
        <w:t>l’intelligenza di comprendere quale mistero il Padre vuole realizzare per mezzo della nostra vita e sempre per Lui si riversa in noi ogni fortezza perché possiamo trasformare la nostra vita rendendola perfetta immagine nel mondo di Gesù Signore. Lo Spirito Santo ha una missione che durerà fino al giorno della Parusia. Come per Lui si è formato la vera umanità del Verbo eterno nel seno della Vergine Maria, così per Lui si deve forma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Figlio Unigenito del Padre, Cristo mai potrà essere formato in altri cuori e la nostra vita non scorre sulla via della verità evangelica.</w:t>
      </w:r>
    </w:p>
    <w:p w14:paraId="5F31C05A" w14:textId="77777777" w:rsidR="00932B37" w:rsidRPr="00932B37" w:rsidRDefault="00932B37" w:rsidP="00932B37">
      <w:pPr>
        <w:spacing w:after="120"/>
        <w:jc w:val="both"/>
        <w:rPr>
          <w:rFonts w:ascii="Arial" w:hAnsi="Arial"/>
          <w:bCs/>
          <w:sz w:val="24"/>
        </w:rPr>
      </w:pPr>
      <w:r w:rsidRPr="00932B37">
        <w:rPr>
          <w:rFonts w:ascii="Arial" w:hAnsi="Arial"/>
          <w:bCs/>
          <w:sz w:val="24"/>
        </w:rPr>
        <w:t>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w:t>
      </w:r>
    </w:p>
    <w:p w14:paraId="12AD25D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Si è fuori della via della verità evangelica. </w:t>
      </w:r>
    </w:p>
    <w:p w14:paraId="1790BD10"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Si è fuori se si abita nella trasgressione dei Comandamenti. </w:t>
      </w:r>
    </w:p>
    <w:p w14:paraId="26B1C52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Si è fuori se anche un solo vizio abita nel nostro corpo e lo governa. </w:t>
      </w:r>
    </w:p>
    <w:p w14:paraId="0CE49DA5"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Si è fuori se manca ogni impegno perché si faccia della Parola del Vangelo il nostro pane quotidiana. </w:t>
      </w:r>
    </w:p>
    <w:p w14:paraId="398072D2"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Si è fuori della via della verità evangelica perché non si produce il frutto che necessariamente dovrà essere prodotto e questo frutto è la crescita del corpo di Cristo sia nella più alta santità e sia nell’aggiunta di sempre nuovi membri. </w:t>
      </w:r>
    </w:p>
    <w:p w14:paraId="0FC1BEC1" w14:textId="77777777" w:rsidR="00932B37" w:rsidRPr="00932B37" w:rsidRDefault="00932B37" w:rsidP="00932B37">
      <w:pPr>
        <w:spacing w:after="120"/>
        <w:jc w:val="both"/>
        <w:rPr>
          <w:rFonts w:ascii="Arial" w:hAnsi="Arial"/>
          <w:bCs/>
          <w:sz w:val="24"/>
        </w:rPr>
      </w:pPr>
      <w:r w:rsidRPr="00932B37">
        <w:rPr>
          <w:rFonts w:ascii="Arial" w:hAnsi="Arial"/>
          <w:bCs/>
          <w:sz w:val="24"/>
        </w:rPr>
        <w:t>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l’Autorità di dare la “missio canonica”.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w:t>
      </w:r>
    </w:p>
    <w:p w14:paraId="16BFAB23" w14:textId="77777777" w:rsidR="00932B37" w:rsidRPr="00932B37" w:rsidRDefault="00932B37" w:rsidP="00932B37">
      <w:pPr>
        <w:spacing w:after="120"/>
        <w:jc w:val="both"/>
        <w:rPr>
          <w:rFonts w:ascii="Arial" w:hAnsi="Arial"/>
          <w:bCs/>
          <w:sz w:val="24"/>
        </w:rPr>
      </w:pPr>
      <w:r w:rsidRPr="00932B37">
        <w:rPr>
          <w:rFonts w:ascii="Arial" w:hAnsi="Arial"/>
          <w:bCs/>
          <w:sz w:val="24"/>
        </w:rPr>
        <w:t>Chi non confessa che il solo Dio vivo e vero è il Padre del Signore nostro Gesù Cristo, il Creatore del cielo e della terra.</w:t>
      </w:r>
    </w:p>
    <w:p w14:paraId="521519F5"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Chi non crede e non confessa che il Figlio Unigenito del Padre si è fatto carne ed Lui nella carne la nostra verità, via, luce, grazia, vita eterna, giustificazione, redenzione, salvezza, santificazione.</w:t>
      </w:r>
    </w:p>
    <w:p w14:paraId="0E91A758" w14:textId="77777777" w:rsidR="00932B37" w:rsidRPr="00932B37" w:rsidRDefault="00932B37" w:rsidP="00932B37">
      <w:pPr>
        <w:spacing w:after="120"/>
        <w:jc w:val="both"/>
        <w:rPr>
          <w:rFonts w:ascii="Arial" w:hAnsi="Arial"/>
          <w:bCs/>
          <w:sz w:val="24"/>
        </w:rPr>
      </w:pPr>
      <w:r w:rsidRPr="00932B37">
        <w:rPr>
          <w:rFonts w:ascii="Arial" w:hAnsi="Arial"/>
          <w:bCs/>
          <w:sz w:val="24"/>
        </w:rPr>
        <w:t>Chi no vive da vero corpo di Cristo e vive da vero corpo di Cristo chi consegna la sua vita al Padre, in Cristo, per lo Spirito Santo affinché il Padre ne faccia un “sacramento” perché il corpo di Cristo cresca in santità e ad esso vengano aggiunti sempre più nuovi membri.</w:t>
      </w:r>
    </w:p>
    <w:p w14:paraId="04CD9E8F"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Chi non cammina nello Spirito Santo che guida non solo per via immediata, ma anche per via mediate attraverso i sacri pastori. </w:t>
      </w:r>
    </w:p>
    <w:p w14:paraId="5F48814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Tutto questo è possibile se si vive nel cuore di Cristo Gesù allo stesso modo che Cristo Gesù vive nel cuore del Padre. </w:t>
      </w:r>
      <w:bookmarkStart w:id="58" w:name="_Toc84220314"/>
    </w:p>
    <w:p w14:paraId="7B947CDF"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il cristiano vuole camminare con animo retto e puro nella verità evangelica, deve superare e vincere non solo le tentazioni visibili, ma anche soprattutto quelle invisibili che sono molte, anzi moltissime. In realtà </w:t>
      </w:r>
      <w:bookmarkEnd w:id="58"/>
      <w:r w:rsidRPr="00932B37">
        <w:rPr>
          <w:rFonts w:ascii="Arial" w:hAnsi="Arial"/>
          <w:bCs/>
          <w:sz w:val="24"/>
        </w:rPr>
        <w:t xml:space="preserve">le tentazioni sono visibile e invisibili. Le tentazioni visibili sono tutte quelle che chiedono di trasgredire la Parola del Signore, quella scritta dagli Agiografi per opera dello Spirito Santo, sotto sua mozione e ispirazione. È sufficiente conoscere il Discorso della Montagna e sempre sapremo quali sono per noi le tentazioni: non vivere quella Parola. Viverla male. Uscire da essa. Camminare dalla nostra volontà, dai nostri pensieri, dai nostri desideri, dagli istinti del peccato. Oggi per moltissimi cristiani trasgredire la Legge del Signore, non osservare i suoi Comandamenti, disobbedire ai suoi Statuti e alle sue Leggi non è peccato e di conseguenza neanche è tentazione. Si è passati dalla Parola scritta e codificata, consegnata alla pietra, al papiro, alla pergamena, al libro ad una parola di Dio immaginata, parola che non solo dichiara tutto bene, dice molto di più: sostiene che Dio neanche vuole che l’uomo osservi quella Legge. Quella era per ieri. Oggi quella Legge non serve più. Se non serve più, niente è più tentazione e niente è più peccato per noi. Dove non c’è Legge, non c’è trasgressione, non c’è peccato. Siamo giunti a vivere una religione senza Legge oggettiva e universale. Ma se manca la Legge oggettiva e universale, manca anche il Dio oggettivo e universale. Come ognuno può farsi la sua personale volontà di Dio, così ognuno può farsi il suo personale Dio. Siamo oggi nell’era del Dio multiforme. In verità è questo il Dio unico: un Dio multiforme, un Dio multi-facce, un Dio al quale ognuno dona la sua particolare colorazione a seconda degli istinti del momento. La nostra non è più la religione del Dio oggettivo e universale, è invece del Dio soggettivo e personale. Non è più della Legge oggettiva e universale. È invece della Legge </w:t>
      </w:r>
      <w:r w:rsidRPr="00932B37">
        <w:rPr>
          <w:rFonts w:ascii="Arial" w:hAnsi="Arial"/>
          <w:bCs/>
          <w:sz w:val="24"/>
        </w:rPr>
        <w:lastRenderedPageBreak/>
        <w:t>soggettiva e particolare. Questa trasformazione della religione è vero arbitrio e dispotismo, può anche raggiungere la tirannia. Infatti chi è posto in alto può imporre il suo Dio, la sua Legge, la sua religione come strumento di oppressione, di schiavitù, si sottomissione. Non essendovi più Legge oggettiva e universale, chi sta sotto deve subire ogni angheria in nome del Dio e della Legge di colui che sta in alto. Questa è però la morte della vera religione. Infatti oggi difficilmente si può parlare di religione. Si deve invece parlare di una nuova antropologia, totalmente differente dall’antropologia che nasce dalla purissima rivelazione oggettiva e universale. Ognuno è obbligato a rientrare nella religione oggettiva e universale, frutto del vero Dio oggettivo e universale, regolata dalla Legge oggettiva e universale. Altrimenti è la morte della religione.</w:t>
      </w:r>
    </w:p>
    <w:p w14:paraId="0A876F6D" w14:textId="77777777" w:rsidR="00932B37" w:rsidRPr="00932B37" w:rsidRDefault="00932B37" w:rsidP="00932B37">
      <w:pPr>
        <w:spacing w:after="120"/>
        <w:jc w:val="both"/>
        <w:rPr>
          <w:rFonts w:ascii="Arial" w:hAnsi="Arial"/>
          <w:bCs/>
          <w:sz w:val="24"/>
        </w:rPr>
      </w:pPr>
      <w:r w:rsidRPr="00932B37">
        <w:rPr>
          <w:rFonts w:ascii="Arial" w:hAnsi="Arial"/>
          <w:bCs/>
          <w:sz w:val="24"/>
        </w:rPr>
        <w:t>Le tentazioni invisibili sono quelle legate alla disobbedienza al nostro carisma, al nostro ministero, alla nostra missione e vocazione. Carisma, ministero, missione, vocazioni sono dati dallo Spirito Santo e sempre dalla volontà dello Spirito Santo vanno vissuti. Questo significa che il discepolo di Gesù deve vivere di profonda perenne comunione nello Spirito Santo e si vive di questa comunione quando lo Spirito Santo prende dimora nella nostra anima, nel nostro spirito, nel nostro corpo e in esso giorno per giorno viene ravvivato affinché la sua potenza di luce e di verità cresca in noi fino ad occupare ogni atomo della nostra anima, del nostro spirito, del nostro corpo. Senza questa perfetta comunione è sempre possibile vivere dalla nostra volontà ciò che invece deve essere sempre vissuto dalla volontà dello Spirito Santo. Due esempi sono sufficienti perché comprendiamo cosa è in verità una tentazione invisibile. Gesù è nel deserto. Il Padre gli ha conferito ogni potere. Lui può compiere qualsiasi prodigio e miracolo. Può compiere tutto ma sempre in obbedienza alla volontà del Padre, volontà che Lui sempre conosce nello Spirito Santo. Viene Satana e gli propone di trasformare dei sassi in pane. Gesù si rifiuta. Lui può operare i miracoli solo in obbedienza al Padre, mai per comando degli uomini e neanche su richiesta di Satana. Se Lui avesse compiuto il miracolo sarebbe caduto in tentazione. Sarebbe stato dalla volontà di Satana e non dalla volontà del Padre. Gli Apostoli vengono sollecitati dalle vedove perché si occupino della distribuzione del cibo. Loro si sentono trascurate. Essi rispondono che non è volontà dello Spirito Santo occuparsi delle cose della materia. Lo Spirito vuole invece che si dedichino unicamente al ministero della Parola e della preghiera. Affidano, sempre nello Spirito Santo, questo ministero ad altri. Se essi avessero ascoltato le vedove, sarebbero stati dalla volontà della creatura e non più dalla volontà dello Spirito Santo. Oggi le tentazioni invisibili stanno mandando in malora tutto il corpo ecclesiale. Stiamo tutti divenendo dalla volontà degli uomini e dai loro bisogni materiali, anziché essere solo ed esclusivamente dalla volontà dello Spirito Santo in modo che carismi, ministeri, vocazioni, missioni siano vissuti sempre dalla sua volontà e mai dalla nostra o da quella dei nostri fratelli. Ognuno è obbligato a vigilare perché mai cada neanche in una di queste tentazioni invisibili. Esce dal mistero della salvezza. Compie opere della terra. Per questo il cristiano, se vuole evitare le tentazioni invisibili, sempre si deve ricordare che la fedeltà è molteplice.</w:t>
      </w:r>
    </w:p>
    <w:p w14:paraId="08CA582E"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Perché la fedeltà è molteplice? È molteplice perché ogni uomo è chiamato ad essere fedele prima di tutto alla sua verità di natura, poi ad ogni Parola che è uscita dalla bocca di Dio e che è codificata nella Scrittura Santa, infine è obbligato </w:t>
      </w:r>
      <w:r w:rsidRPr="00932B37">
        <w:rPr>
          <w:rFonts w:ascii="Arial" w:hAnsi="Arial"/>
          <w:bCs/>
          <w:sz w:val="24"/>
        </w:rPr>
        <w:lastRenderedPageBreak/>
        <w:t xml:space="preserve">alla fedeltà ad ogni mozione, ispirazione, carisma, ministero, missione, vocazione particolare dati a noi dallo Spirito Santo. È sufficiente non essere fedeli ad una sola ispirazione o mozione dello Spirito Santo e si è già fuori del cammino per la realizzazione in noi di tutto il mistero della salvezza. Non seguire una sola mozione dello Spirito Santo potrebbe produrre un male gravissimo non solo a noi, ma ad ogni altro uomo che vive sulla faccia della terra. Lo Spirito Santo dona ad una persona una ispirazione, una luce particolare per la salvezza dell’umanità. Se questa ispirazione, questa luce non si ascolta, tutta l’umanità rimane nelle tenebre. Il Signore aveva donato il comando all’uomo di non mangiare dell’albero della conoscenza del bene e del male, altrimenti sarebbe morto. L’uomo non seguì questo comando del suo Creatore. Quale fu il frutto? La morte della sua persona e di tutta la sua discendenza. Per riportare l’uomo nella vita è stata necessaria la morte del Figlio Unigenito del Padre, fattosi carne per la nostra vita eterna. </w:t>
      </w:r>
    </w:p>
    <w:p w14:paraId="55A59D4C"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Oggi questo problema per moltissimi discepoli di Gesù neanche si pone. Avendo noi separato la nostra vita dalla Legge scritta del Signore, possiamo noi pensare di vivere mozioni, ispirazioni, carismi, missioni e ministeri dalla volontà dello Spirito di Dio? Questo è impossibile. Equivarrebbe a pensare che un albero possa essere piantato nell’aria. Come un albero va piantato nella buona terra perché possa produrre buoni frutti, così il discepolo di Gesù deve lasciarsi piantare nella Parola scritta di Dio, nel suo Vangelo, nella sua Legge oggettiva e universale, se vuole produrre i frutti dello Spirito Santo, frutti che sono la vita ordinata secondo la sua volontà di ispirazioni, mozioni, rivelazioni, carismi, ministeri, vocazioni, missioni. Ecco perché la fedeltà è molteplice. Non è ad una sola Parola, ma a tutte le Parole. Non è ad una sola ispirazione, ma a tutte le ispirazioni. Non è per un solo istante, ma per ogni momento della nostra vita. Perennemente si deve essere dalla Parola e dallo Spirito Santo, da tutte le Parole e da ogni più piccolo desiderio dello Spirito del Signore. La nostra storia può cambiare in un istante. In ogni cambiamento della nostra storia sempre si deve essere fedeli alle verità e la verità è molteplice. Se usciamo dalla fedeltà, non lavoriamo più per l’edificare del regno di Dio in noi e negli altri. </w:t>
      </w:r>
    </w:p>
    <w:p w14:paraId="4D905C7A"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Ecco ora una ulteriore verità del comandamento antico. Questa verità riguarda lo Spirito Santo, il corpo di Cristo, il discepolo di Gesù, il mondo. Diciamo subito che la vera ricchezza del corpo di Cristo o della Chiesa è lo Spirito Santo. Perché la vera ricchezza del corpo di Cristo o della Chiesa è lo Spirito Santo? Perché ciò che l’anima è per il corpo, lo Spirito Santo è per la Chiesa. Lo Spirito Santo illumina la Chiesa con la sua sapienza, le fa comprendere il suo mistero con la sua intelligenza, la rende capace di testimonianza con la sua fortezza. Essa può rispondere ad ogni quesito che gli uomini le pongono con il suo consiglio. Può illuminare ogni mente con la sua scienza e conoscenza. Può amare Dio e il prossimo, può consumare se stessa come Cristo si è consumato con la sua pietà. Può credere nella verità della divina Parola della rivelazione con il suo timore del Signore. Se la Chiesa vuole vivere in pienezza di verità, grazia, luce, vita eterna, santità, amore, misericordia, giustizia, la sua missione verso se stessa e verso il mondo, sempre deve essere colma di Spirito Santo. Se lo Spirito Santo è forte in essa, la Chiesa è forte. Se lo Spirito Santo è debole, anche la Chiesa è debole. Quando in essa diminuisce lo Spirito del Signore, subito in essa diminuisce la </w:t>
      </w:r>
      <w:r w:rsidRPr="00932B37">
        <w:rPr>
          <w:rFonts w:ascii="Arial" w:hAnsi="Arial"/>
          <w:bCs/>
          <w:sz w:val="24"/>
        </w:rPr>
        <w:lastRenderedPageBreak/>
        <w:t xml:space="preserve">sua forza di conversione e di attrazione a Cristo. La misura della forza della missione della Chiesa è lo Spirito Santo. Cristo Gesù era portatore di una ricchezza incomparabile perché in Lui lo Spirito Santo agiva senza alcun limite. Essendo Lui tutto del Padre, lo Spirito del Signore poteva condurlo secondo pienezza di verità, giustizia, santità, luce. </w:t>
      </w:r>
    </w:p>
    <w:p w14:paraId="3638956E" w14:textId="77777777" w:rsidR="00932B37" w:rsidRPr="00932B37" w:rsidRDefault="00932B37" w:rsidP="00932B37">
      <w:pPr>
        <w:spacing w:after="120"/>
        <w:jc w:val="both"/>
        <w:rPr>
          <w:rFonts w:ascii="Arial" w:hAnsi="Arial"/>
          <w:sz w:val="24"/>
        </w:rPr>
      </w:pPr>
      <w:r w:rsidRPr="00932B37">
        <w:rPr>
          <w:rFonts w:ascii="Arial" w:hAnsi="Arial"/>
          <w:sz w:val="24"/>
        </w:rPr>
        <w:t xml:space="preserve">Da Gesù dobbiamo imparare che è il peccato mortale la debolezza e la povertà del suo corpo che è la Chiesa. Quando nel cuore di un membro della Chiesa entra il peccato mortale, lo Spirito muore in questo cuore e per esso nessuna opera potrà dirsi di Dio. Non è di Dio perché lo Spirito del Signore non è presente nel cuore e se non è presente neanche lo può muovere secondo la volontà del Padre. Perché lo Spirito possa operare occorre che il discepolo di Gesù viva la sua vita interamente piantata nel Vangelo. Perché sia piantato nel Vangelo deve stare lontano da ogni vizio capitale: superbia, avarizia, lussuria, ira, gola, invidia accidia. Chi cade in uno di questi vizi è privo dello Spirito Santo e le sue opere saranno sempre secondo la carne. Non meno distruttivo dello Spirito Santo è il peccato veniale. Esso indebolisce lo Spirito Santo e lo rende inefficace nella sua mozione. Come può lo Spirito Santo muovere un corpo appesantito da mille piccole trasgressioni veniali? Una persona che non sa governare la lingua, gli occhi, tutti i suoi cinque sensi mai potrà essere governato dallo Spirito del Signore. Non può perché non ha il pieno governo dei cinque sensi. Se gli occhi guardano verso il mondo di certo non possono guardare verso il cielo; se le mani afferrano le cose della terra mai potranno afferrare le cose di Dio; se gli orecchi sono intenti ad ascoltare le favole frivole di questa terra mai potranno essere attenti per ascoltare il Signore. Una lingua che dice falsità, menzogne, calunnie, vituperazioni, ogni altra parola di inganno e di falsità potrà mai proferire la Parola del Signore? Tutte queste cose attestano che lo Spirito Santo o è spento in noi oppure è senza alcuna forza. I peccati veniali sono per l’anima più che la febbre per il corpo. Di certo con la febbre non si muore. Se però si lascia che essa cresca si può giungere anche alla morte. È questo che spesso accade: dal peccato veniale si passa al peccato mortale. In questo istante siamo sotto il dominio e il governo della carne. Se la Chiesa vuole conservare intatta la sua ricchezza, deve educare i suoi figli a stare lontano da ogni peccato, sia mortale che veniale. Nessuno deve prendere alla leggera i peccati veniali. Sono essi la porta per il peccato mortale. Più cresce in noi il peccato e più diminuisce l’azione dello Spirito Santo. Eppure c’è chi vive nel peccato e crede di essere mosso e condotto dallo Spirito Santo. Nulla è più ingannevole e più falso. Ecco come l’Apostolo Paolo annuncia ai Galati la verità sulla schiavitù della carne e sulla mozione dello Spirito Santo: </w:t>
      </w:r>
    </w:p>
    <w:p w14:paraId="33C9600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w:t>
      </w:r>
      <w:r w:rsidRPr="00932B37">
        <w:rPr>
          <w:rFonts w:ascii="Arial" w:hAnsi="Arial"/>
          <w:i/>
          <w:iCs/>
          <w:sz w:val="22"/>
        </w:rPr>
        <w:lastRenderedPageBreak/>
        <w:t xml:space="preserve">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4F758F75" w14:textId="77777777" w:rsidR="00932B37" w:rsidRPr="00932B37" w:rsidRDefault="00932B37" w:rsidP="00932B37">
      <w:pPr>
        <w:spacing w:after="120"/>
        <w:jc w:val="both"/>
        <w:rPr>
          <w:rFonts w:ascii="Arial" w:hAnsi="Arial"/>
          <w:sz w:val="24"/>
        </w:rPr>
      </w:pPr>
      <w:r w:rsidRPr="00932B37">
        <w:rPr>
          <w:rFonts w:ascii="Arial" w:hAnsi="Arial"/>
          <w:sz w:val="24"/>
        </w:rPr>
        <w:t xml:space="preserve">A questa prima ricchezza ne dobbiamo aggiungere una seconda: la ricchezza di Cristo Gesù. La vera ricchezza di Cristo Gesù è il suo corpo pellegrino sulla terra verso i beni eterni che vive con pienezza di obbedienza tutto il Discorso della Montagna. Perché il cristiano che vive in pienezza di obbedienza il Discorso della Montagna è la vera ricchezza di Cristo? Perché da ogni membro del corpo di Cristo che vive l’obbedienza alla Parola di Cristo Gesù sgorga un fiume d’acqua viva, il fiume dello Spirito Santo, che porta ogni vita sull’umanità arida, spenta, bruciata dal vento d’oriente più che le spighe del sogno del Faraone al tempo di Giuseppe. Da Cristo Gesù obbediente al Padre è sgorgato il fiume della vita. Dal corpo di Cristo, attraverso il cristiano che vive la Parola in Gesù con obbedienza immediata e duratura, perenne e non momentanea, sempre sgorgherà un fiume di Spirito Santo che rinnova la faccia della terra. Senza il cristiano che vive in pienezza di santità la Parola, Gesù è persona poverissima. Non può versare sul mondo lo Spirito della conversione e della santificazione e il mondo rimane nella sua schiavitù e legato con pesanti catene al peccato e alla morte. Questo disastro spirituale oggi è tutto sotto i nostri occhi. Ci siamo allontanati dall’obbedienza alla Parola. Lo Spirito del Signore si è ritirato da noi, è assente dal nostro cuore e dalla nostra mente, e noi siamo divenuti esseri inutili in relazione alla vivificazione della terra. Da fiumi carichi dell’acqua dello Spirito di Dio, siamo divenuto noi stessi ossa aride. Stiamo divenendo noi cristiani una pianura disseminata di ossa senza alcuna vita. Neanche vi è lo scheletro del cristiano. Ossa. Solo ossa. Speriamo che il Signore mandi un suo profeta e chiami lo Spirito Santo perché venga Lui a farci ritornare in vita. Ecco come il profeta Ezechiele narra come lui su comando del Signore chiama lo Spirito dai quattro venti e la visione dell’acqua che sgorga dal nuovo Tempio. Nuovo Tempio che è Cristo, ma anche nuovo Tempio di Dio che è il cristiano in Cristo Gesù: </w:t>
      </w:r>
    </w:p>
    <w:p w14:paraId="6C0D6E1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w:t>
      </w:r>
      <w:r w:rsidRPr="00932B37">
        <w:rPr>
          <w:rFonts w:ascii="Arial" w:hAnsi="Arial"/>
          <w:i/>
          <w:iCs/>
          <w:sz w:val="22"/>
        </w:rPr>
        <w:lastRenderedPageBreak/>
        <w:t xml:space="preserve">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5A4477F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0FBB06E4" w14:textId="77777777" w:rsidR="00932B37" w:rsidRPr="00932B37" w:rsidRDefault="00932B37" w:rsidP="00932B37">
      <w:pPr>
        <w:spacing w:after="120"/>
        <w:jc w:val="both"/>
        <w:rPr>
          <w:rFonts w:ascii="Arial" w:hAnsi="Arial"/>
          <w:sz w:val="24"/>
        </w:rPr>
      </w:pPr>
      <w:r w:rsidRPr="00932B37">
        <w:rPr>
          <w:rFonts w:ascii="Arial" w:hAnsi="Arial"/>
          <w:sz w:val="24"/>
        </w:rPr>
        <w:t xml:space="preserve">Così il corpo di Cristo o la Chiesa è la vera ricchezza del mondo. È vera ricchezza perché Cristo Gesù ha costituito il suo corpo, che è la Chiesa, sacramento di verità, luce, grazia, vita eterna, risurrezione, giustizia, misericordia, perdono, riconciliazione, speranza, fede, carità. Immaginiamo un deserto nel quale vi è solo una sorgente di acqua. Immaginiamo ora che nel deserto vivano milioni e milioni di persone. Se la sorgente è una, una sola, solo a questa sorgente ci si può dissetare. Vi è però una altissima differenza tra la sorgente del deserto e la Chiesa. Non è il mondo che deve andare alla Chiesa in cerca di acqua. È invece il corpo di Cristo, in ogni suo membro, che deve recarsi presso ogni uomo che vive in questo mondo e portare loro la lieta notizia che l’acqua è in lui e che lui la </w:t>
      </w:r>
      <w:r w:rsidRPr="00932B37">
        <w:rPr>
          <w:rFonts w:ascii="Arial" w:hAnsi="Arial"/>
          <w:sz w:val="24"/>
        </w:rPr>
        <w:lastRenderedPageBreak/>
        <w:t xml:space="preserve">potrà donare se ci si converte, si accoglie la Parola della fede e ci si lascia battezzare per nascere da acqua e da Spirito Santo. Oggi la Chiesa, in molti suoi figli, sta rinunciando ad essere il sacramento della vita presso ogni uomo. Oggi molti suoi figli predicano, annullando il decreto eterno del Dio nel quale dicono di credere, che Cristo Gesù non è più necessario per essere salvati. Oggi ogni religione è via di salvezza e ogni pensiero, filosofia, ideologia, scienza, antropologia, ogni cosa proveniente dall’uomo conduce alla vera salvezza. Così predicando, insegnando, annunciando, credendo, altro non si fa che abbandonare ogni uomo alla sua morte spirituale, fisica ed anche morte eterna. Dio ha rivelato che non vi sono altre sorgenti di vita eterna. L’unica sorgete fino al giorno della Parusia è il corpo di Cristo e nel corpo di Cristo ogni suo discepolo, ogni cellula del suo corpo. Questo è il comandamento antico. Se oggi il mondo rimane nelle tenebre, nella schiavitù del peccato e della morte, la responsabilità non è del mondo, è del cristiano che ha dichiarato la Chiesa non più unica e sola vera ricchezza del mondo. Ha anche tolto alla Cristo la sua personale verità, verità che gli è stata donata dal Padre sia per generazione eterna e sia per il mistero della sua incarnazione. In una parola: ha annullato, cancellato, abrogato il comandamento antico.  Per vivere la sua verità che è dal Padre, Gesù si lasciò inchiodare sulla croce. Ora se Gesù si lascia inchiodare, perché noi lo stiamo ogni giorno schiodando dalla sua verità divina, eterna, di generazione, di incarnazione, di morte espiatrice per tutto il genere umano? Gesù non si è schiodato dalla croce della sua verità. Perché noi oggi lo stiamo schiodando? Ma se schiodiamo Cristo dalla sua verità condanniamo il mondo ad essere inchiodato sulla falsità oggi e nei secoli eterni. Se inchiodiamo ogni giorno Cristo Gesù sulla sua verità, libereremo il mondo dalla sua crocifissione sul legno del peccato e della morte. Se invece lo scodiamo dalla sua verità – e oggi tutti lo stiamo schiodando –  inchiodiamo il mondo sul legno del peccato e della morte. Ecco come Gesù manda gli Apostoli nel mondo per essere ricchezza per ogni uomo di ogni popolo: </w:t>
      </w:r>
    </w:p>
    <w:p w14:paraId="1504093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56E3034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5E02D699" w14:textId="77777777" w:rsidR="00932B37" w:rsidRPr="00932B37" w:rsidRDefault="00932B37" w:rsidP="00932B37">
      <w:pPr>
        <w:spacing w:after="120"/>
        <w:jc w:val="both"/>
        <w:rPr>
          <w:rFonts w:ascii="Arial" w:hAnsi="Arial"/>
          <w:sz w:val="24"/>
        </w:rPr>
      </w:pPr>
      <w:r w:rsidRPr="00932B37">
        <w:rPr>
          <w:rFonts w:ascii="Arial" w:hAnsi="Arial"/>
          <w:sz w:val="24"/>
        </w:rPr>
        <w:t xml:space="preserve">La parola che si deve annunciare al mondo è la Parola di Dio. Non sono le nostre parole. Questo è il comandamento antico. La Parola è dello Spirito Santo. Non è degli Apostoli. La Parola è di Cristo Gesù. Non è della Chiesa. Se non è mia, non è della Chiesa, non è degli Apostoli, allora nessuno ha potere su di essa. Di essa noi dobbiamo essere fedeli custodi. Così come essa a noi è stata data, così essa dobbiamo vivere e così la dobbiamo annunciare ad ogni uomo perché la faccia </w:t>
      </w:r>
      <w:r w:rsidRPr="00932B37">
        <w:rPr>
          <w:rFonts w:ascii="Arial" w:hAnsi="Arial"/>
          <w:sz w:val="24"/>
        </w:rPr>
        <w:lastRenderedPageBreak/>
        <w:t xml:space="preserve">divenire sua vita. Come si è fedeli custodi di essa? Lasciandosi perennemente illuminare dallo Spirito Santo sia nella sua lettura e sia nella sua comprensione. Solo lo Spirito Santo è l’Autore della Parola e solo Lui conosce la verità da Lui posta in essa. Di conseguenza solo lo Spirito Santo è il suo Interprete, solo lo Spirito Santo il suo Ermeneuta, solo lo Spirito Santo il suo Esegeta. Chi vuole leggere, interpretare, comprendere, annunciare, comunicare, vivere la Parola sempre deve lasciarsi da Lui muovere e condurre. Chi si separa dallo Spirito Santo legge una lettera nella quale manca la verità. La lettera della Parola è affidata alla carta, alla pietra, alla pergamena, al papiro. La verità della Parola è custodita ermeticamente nel cuore dello Spirito Santo. Solo Lui può aprire il suo cuore e solo Lui può farci dono della verità che è contenuta in ogni Parola da Lui a noi data per la nostra vita. </w:t>
      </w:r>
    </w:p>
    <w:p w14:paraId="2DEF90D0" w14:textId="77777777" w:rsidR="00932B37" w:rsidRPr="00932B37" w:rsidRDefault="00932B37" w:rsidP="00932B37">
      <w:pPr>
        <w:spacing w:after="120"/>
        <w:jc w:val="both"/>
        <w:rPr>
          <w:rFonts w:ascii="Arial" w:hAnsi="Arial"/>
          <w:sz w:val="24"/>
        </w:rPr>
      </w:pPr>
      <w:r w:rsidRPr="00932B37">
        <w:rPr>
          <w:rFonts w:ascii="Arial" w:hAnsi="Arial"/>
          <w:sz w:val="24"/>
        </w:rPr>
        <w:t xml:space="preserve">Senza lo Spirito Santo nel cuore e nella mente, nel corpo e nell’anima, nello spirito e in ogni pensiero, leggiamo la Parola, ma in essa poniamo il nostro cuore e dal nostro cuore la facciamo parlare. Dal nostro cuore, privo della Spirito Santo, sappiamo cosa viene fuori: </w:t>
      </w:r>
      <w:r w:rsidRPr="00932B37">
        <w:rPr>
          <w:rFonts w:ascii="Arial" w:hAnsi="Arial"/>
          <w:i/>
          <w:sz w:val="24"/>
        </w:rPr>
        <w:t>“Impurità, furti, omicidi, adultèri, avidità, malvagità, inganno, dissolutezza, invidia, calunnia, superbia, stoltezza” (Mc 7,21-22).</w:t>
      </w:r>
      <w:r w:rsidRPr="00932B37">
        <w:rPr>
          <w:rFonts w:ascii="Arial" w:hAnsi="Arial"/>
          <w:sz w:val="24"/>
        </w:rPr>
        <w:t xml:space="preserve"> Oggi noi, privi dello Spirito Santo nel cuore, non stiamo dichiarando bene per l’uomo tutti questi mali che sono nel nostro cuore? Senza lo Spirito Santo la Parola è in noi tutti simile ad un otre vuoto. Possiamo mettere nell’otre ogni acqua putrida e offrirla alla gente perché la beva, celebrandola ed esaltandola come purissima acqua attinta dalla Scrittura. La confusione che oggi regna tra i cristiani è il frutto di questo otre vuoto, riempito da ciascuno da tutto il marcio che è nel suo cuore. Poi l’otre lo si porge agli uomini perché bevano l’acqua offerta loro come purissima verità dello Spirito Santo. Non vi è inganno più grande di questo. Questo inganno è ancora più grande del primo inganno con il quale il serpente sedusse Eva perché prendesse dall’albero e ne mangiasse. Per questo urge per ogni discepolo di Gesù che lui sia piantato nel cuore dello Spirito Santo e in esso vi rimanga per sempre. Se è piantato nello Spirito Santo mai potrà essere ingannato dai suoi fratelli e mai li potrà ingannare. Dallo Spirito Santo si attinge sempre una Parola di purissima verità.</w:t>
      </w:r>
    </w:p>
    <w:p w14:paraId="5A933E3F" w14:textId="77777777" w:rsidR="00932B37" w:rsidRPr="00932B37" w:rsidRDefault="00932B37" w:rsidP="00932B37">
      <w:pPr>
        <w:spacing w:after="120"/>
        <w:jc w:val="both"/>
        <w:rPr>
          <w:rFonts w:ascii="Arial" w:hAnsi="Arial"/>
          <w:sz w:val="24"/>
        </w:rPr>
      </w:pPr>
      <w:r w:rsidRPr="00932B37">
        <w:rPr>
          <w:rFonts w:ascii="Arial" w:hAnsi="Arial"/>
          <w:sz w:val="24"/>
        </w:rPr>
        <w:t xml:space="preserve">Chi non si lascia piantare nello Spirito Santo sarà sempre ingannato e ingannatore. Il suo cuore penserà che la vera Parola di Dio compresa secondo purissima verità nello Spirito Santo, sia falsità per lui. Mentre crederà che la putrida acqua che viene dalla parola degli uomini sia acqua attinta nel fiume della purissima verità che sgorga dal cuore di Cristo. A chi è nello Spirito Santo una sola parola ascoltata basta per conoscere se essa proviene dal cuore dello Spirito del Signore o essa è invece attinta nel cuore dell’uomo. Chi non è nello Spirito Santo invece manca di questo discernimento. Accoglie la parola falsa perché conforme al suo cuore. Respinge la Parola vera del Dio vivente e la purissima verità dello Spirito Santo perché difforme dal suo cuore. Poiché l’anima è personale, ognuno è obbligato anche a subire il martirio pur di rimanere nella purissima verità dello Spirito Santo. Tutto il mondo potrebbe anche pensare dal suo cuore e non dal cuore dello Spirito Santo, ad ognuno l’obbligo di pensare, parlare, agire dal cuore dello Spirito Santo. È responsabilità di salvezza e di vita eterna. La salvezza e il giudizio sono per ogni singola persona. Ecco un frutto nobilissimo perché rimane fedele alla Parola: </w:t>
      </w:r>
    </w:p>
    <w:p w14:paraId="5DC7EA0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 xml:space="preserve">«Se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8,31-36). </w:t>
      </w:r>
    </w:p>
    <w:p w14:paraId="596AD587" w14:textId="77777777" w:rsidR="00932B37" w:rsidRPr="00932B37" w:rsidRDefault="00932B37" w:rsidP="00932B37">
      <w:pPr>
        <w:spacing w:after="120"/>
        <w:jc w:val="both"/>
        <w:rPr>
          <w:rFonts w:ascii="Arial" w:hAnsi="Arial"/>
          <w:sz w:val="24"/>
        </w:rPr>
      </w:pPr>
      <w:r w:rsidRPr="00932B37">
        <w:rPr>
          <w:rFonts w:ascii="Arial" w:hAnsi="Arial"/>
          <w:sz w:val="24"/>
        </w:rPr>
        <w:t xml:space="preserve">Quando si rimane nella Parola? Quando si rimane nello Spirito Santo. Nello Spirito Santo si rimane quando siamo in Cristo e viviamo per Cristo e con Cristo. La verità è Cristo e Cristo è anche la grazia. La Parola ci annuncia Cristo nella sua pienezza di verità e di grazia. Crediamo in Cristo, diveniamo suoi discepoli, conosceremo la verità, diventeremo liberi. Liberi da che cosa? Saremo liberi dal peccato, liberi dal vizio, liberi da ogni trasgressione della Parola del Signore, liberi dal mondo e dalle sue concupiscenze. </w:t>
      </w:r>
    </w:p>
    <w:p w14:paraId="728E8FF4" w14:textId="77777777" w:rsidR="00932B37" w:rsidRPr="00932B37" w:rsidRDefault="00932B37" w:rsidP="00932B37">
      <w:pPr>
        <w:spacing w:after="120"/>
        <w:jc w:val="both"/>
        <w:rPr>
          <w:rFonts w:ascii="Arial" w:hAnsi="Arial"/>
          <w:sz w:val="24"/>
        </w:rPr>
      </w:pPr>
      <w:r w:rsidRPr="00932B37">
        <w:rPr>
          <w:rFonts w:ascii="Arial" w:hAnsi="Arial"/>
          <w:sz w:val="24"/>
        </w:rPr>
        <w:t xml:space="preserve">Sono pertanto tutti in grande errore coloro che separano la verità dalla grazia e la grazia dalla verità. La Parola che noi annunciamo è vera se per la fede in essa ci lasciamo piantare in Cristo verità e in Cristo grazia. Essa rimane parola vera se perennemente ci lasciamo alimentare di Gesù verità e grazia per divenire noi stessi nel mondo verità e grazia di Cristo Gesù. Ora noi sappiamo che Cristo dimora con la sua pienezza di grazia e di verità solo nella Chiesa una, santa, cattolica, apostolica. Quanti sono separati da questa Chiesa sono privi sia della pienezza della verità e sia della pienezza della grazia. Poiché non sono alberi interamente piantati nella pienezza di Cristo, mai potranno produrre frutti di vera salvezza, vera redenzione, vera vita eterna. Manca loro la pienezza di Cristo dalla quale è ogni nostra pienezza. Ma basta essere nella Chiesa una, santa, cattolica, apostolica per produrre frutti di vita eterna per il mondo? Non basta. </w:t>
      </w:r>
    </w:p>
    <w:p w14:paraId="623583C4" w14:textId="77777777" w:rsidR="00932B37" w:rsidRPr="00932B37" w:rsidRDefault="00932B37" w:rsidP="00932B37">
      <w:pPr>
        <w:spacing w:after="120"/>
        <w:jc w:val="both"/>
        <w:rPr>
          <w:rFonts w:ascii="Arial" w:hAnsi="Arial"/>
          <w:sz w:val="24"/>
        </w:rPr>
      </w:pPr>
      <w:r w:rsidRPr="00932B37">
        <w:rPr>
          <w:rFonts w:ascii="Arial" w:hAnsi="Arial"/>
          <w:sz w:val="24"/>
        </w:rPr>
        <w:t xml:space="preserve">Per produrre frutti di vita eterna per il mondo si deve rimanere fedeli alla Parola, ci si deve perennemente alimentare di Cristo verità e di Cristo grazia, dobbiamo porre le nostra radici nello Spirito Santo. Tutto questo avviene se facciamo della Parola di Gesù la sola ed unica parola di vita eterna per noi. La libertà cristiana è vita nella Parola, vita in Cristo, vita nello Spirito Santo, vita nel Padre. La libertà cristiana è dare alla nostra vita l’immagine del Padre e del suo amore, l’immagine di Cristo e della sua grazia e verità, l’immagine dello Spirito Santo e dei suoi frutti di vita eterna. Questo è il comandamento antico. Ma questa immagine chi deve scriverla senza alcuna interruzione è lo Spirito Santo. Lo Spirito la scrive per mezzo della Chiesa di Cristo Gesù. Chi non è Chiesa di Cristo Gesù mai potrà avere questa immagine scritta nel suo cuore e mai potrà aiutare qualcuno perché gli venga scritta. </w:t>
      </w:r>
    </w:p>
    <w:p w14:paraId="3A0CE76C" w14:textId="77777777" w:rsidR="00932B37" w:rsidRPr="00932B37" w:rsidRDefault="00932B37" w:rsidP="00932B37">
      <w:pPr>
        <w:spacing w:after="120"/>
        <w:jc w:val="both"/>
        <w:rPr>
          <w:rFonts w:ascii="Arial" w:hAnsi="Arial"/>
          <w:sz w:val="24"/>
        </w:rPr>
      </w:pPr>
      <w:r w:rsidRPr="00932B37">
        <w:rPr>
          <w:rFonts w:ascii="Arial" w:hAnsi="Arial"/>
          <w:sz w:val="24"/>
        </w:rPr>
        <w:t xml:space="preserve">Ora immaginiamo un funambolo che deve attraversale su una esile fune un mare di fuoco. Perché lui rimanga sulla sua esile fune, deve sempre mantenere un equilibro perfetto. Perché questo avvenga si attrezzata di una lunga pertica, che gli serve per equilibrare il suo corpo così che esso rimanga con il baricentro sempre sulla fune. La fune è la Parola di Cristo Gesù nella quale dovrà sempre rimanere, la lunga pertica è la sua fedeltà alla Parola. La fune per lui dovrà essere il corpo di Cristo, la lunga pertica lo Spirito Santo. Senza lo Spirito Santo che lo mantiene sempre con il baricentro della sua vita nel cuore di Cristo, cuore ricolmo di verità e di grazia, anche se è attrezzato della lunga pertica, precipiterà nelle </w:t>
      </w:r>
      <w:r w:rsidRPr="00932B37">
        <w:rPr>
          <w:rFonts w:ascii="Arial" w:hAnsi="Arial"/>
          <w:sz w:val="24"/>
        </w:rPr>
        <w:lastRenderedPageBreak/>
        <w:t>fiamme del fuoco sottostante. Ma anche se si è nel corpo di Cristo e non si è condotti e guidati e perennemente stabilizzati nel cuore di Cristo Gesù, all’istante si precipita nel fuoco senza alcuna speranza di potersi salvare.</w:t>
      </w:r>
    </w:p>
    <w:p w14:paraId="1C16DF52" w14:textId="77777777" w:rsidR="00932B37" w:rsidRPr="00932B37" w:rsidRDefault="00932B37" w:rsidP="00932B37">
      <w:pPr>
        <w:spacing w:after="120"/>
        <w:jc w:val="both"/>
        <w:rPr>
          <w:rFonts w:ascii="Arial" w:hAnsi="Arial"/>
          <w:sz w:val="24"/>
        </w:rPr>
      </w:pPr>
      <w:r w:rsidRPr="00932B37">
        <w:rPr>
          <w:rFonts w:ascii="Arial" w:hAnsi="Arial"/>
          <w:sz w:val="24"/>
        </w:rPr>
        <w:t xml:space="preserve">Parola del Signore, Cristo Gesù e lo Spirito Santo devono essere una cosa sola. Parola, Cristo Gesù e Spirito Santo devono essere il nostro quotidiano alimento spirituale. Questo alimento nessuno se lo può fare da se stesso. Questo alimento lo si deve sempre ricevere e lo si riceve da quanti Cristo Gesù ha costituito datori della Parola, datori di Lui, datori dello Spirito Santo. Chi deve sempre donare questo alimento è l’Apostolo del Signore e in comunione gerarchica con l’Apostolo, ogni presbitero secondo il mandata canonico a lui conferito dall’autorità apostolica. </w:t>
      </w:r>
    </w:p>
    <w:p w14:paraId="34821266" w14:textId="77777777" w:rsidR="00932B37" w:rsidRPr="00932B37" w:rsidRDefault="00932B37" w:rsidP="00932B37">
      <w:pPr>
        <w:spacing w:after="120"/>
        <w:jc w:val="both"/>
        <w:rPr>
          <w:rFonts w:ascii="Arial" w:hAnsi="Arial"/>
          <w:sz w:val="24"/>
        </w:rPr>
      </w:pPr>
      <w:r w:rsidRPr="00932B37">
        <w:rPr>
          <w:rFonts w:ascii="Arial" w:hAnsi="Arial"/>
          <w:sz w:val="24"/>
        </w:rPr>
        <w:t xml:space="preserve">La nostra fede va sempre vissuta secondo le regole della fede, date a noi dal Padre, per Cristo, nello Spirito Santo. Nessuno le potrà mai modificare. Oggi l’uomo ha deciso di scardinarsi da ogni regola data da Dio, sia regola di natura che regola di vita eterna. Qual è il risultato di questa volontà satanica? Mai potremo attraversare la fune del tempo per entrare nella beata eternità. Oggi siamo senza il comandamento antico. I nuovi comandamenti vengono dal pensiero del mondo e dal suo cuore, non certo dal cuore del Padre. </w:t>
      </w:r>
    </w:p>
    <w:p w14:paraId="7D08A313" w14:textId="77777777" w:rsidR="00932B37" w:rsidRPr="00932B37" w:rsidRDefault="00932B37" w:rsidP="00932B37">
      <w:pPr>
        <w:spacing w:after="120"/>
        <w:jc w:val="both"/>
        <w:rPr>
          <w:rFonts w:ascii="Arial" w:hAnsi="Arial"/>
          <w:sz w:val="24"/>
        </w:rPr>
      </w:pPr>
    </w:p>
    <w:p w14:paraId="4F650FCE" w14:textId="77777777" w:rsidR="00932B37" w:rsidRPr="00932B37" w:rsidRDefault="00932B37" w:rsidP="00932B37">
      <w:pPr>
        <w:spacing w:after="120"/>
        <w:jc w:val="both"/>
        <w:rPr>
          <w:rFonts w:ascii="Arial" w:hAnsi="Arial"/>
          <w:sz w:val="24"/>
        </w:rPr>
      </w:pPr>
    </w:p>
    <w:p w14:paraId="731C2E12" w14:textId="77777777" w:rsidR="00932B37" w:rsidRPr="00932B37" w:rsidRDefault="00932B37" w:rsidP="00932B37">
      <w:pPr>
        <w:spacing w:after="120"/>
        <w:ind w:left="567" w:right="567"/>
        <w:jc w:val="both"/>
        <w:rPr>
          <w:rFonts w:ascii="Arial" w:hAnsi="Arial"/>
          <w:b/>
          <w:bCs/>
          <w:i/>
          <w:iCs/>
          <w:sz w:val="24"/>
        </w:rPr>
      </w:pPr>
      <w:r w:rsidRPr="00932B37">
        <w:rPr>
          <w:rFonts w:ascii="Arial" w:hAnsi="Arial"/>
          <w:b/>
          <w:bCs/>
          <w:i/>
          <w:iCs/>
          <w:sz w:val="24"/>
        </w:rPr>
        <w:t xml:space="preserve">Il comandamento che avete appreso da principio è questo: camminate nell’amore – </w:t>
      </w:r>
    </w:p>
    <w:p w14:paraId="1B205962" w14:textId="77777777" w:rsidR="00932B37" w:rsidRPr="00932B37" w:rsidRDefault="00932B37" w:rsidP="00932B37">
      <w:pPr>
        <w:spacing w:after="120"/>
        <w:ind w:left="567" w:right="567"/>
        <w:jc w:val="both"/>
        <w:rPr>
          <w:rFonts w:ascii="Arial" w:hAnsi="Arial"/>
          <w:b/>
          <w:bCs/>
          <w:i/>
          <w:iCs/>
          <w:sz w:val="24"/>
          <w:lang w:val="fr-FR"/>
        </w:rPr>
      </w:pPr>
      <w:r w:rsidRPr="00932B37">
        <w:rPr>
          <w:rFonts w:ascii="Arial" w:hAnsi="Arial"/>
          <w:b/>
          <w:bCs/>
          <w:i/>
          <w:iCs/>
          <w:sz w:val="24"/>
          <w:lang w:val="la-Latn"/>
        </w:rPr>
        <w:t>Hoc mandatum est ut quemadmodum audistis ab initio in eo ambuletis</w:t>
      </w:r>
      <w:r w:rsidRPr="00932B37">
        <w:rPr>
          <w:rFonts w:ascii="Arial" w:hAnsi="Arial"/>
          <w:b/>
          <w:bCs/>
          <w:i/>
          <w:iCs/>
          <w:sz w:val="24"/>
          <w:lang w:val="fr-FR"/>
        </w:rPr>
        <w:t xml:space="preserve"> –</w:t>
      </w:r>
    </w:p>
    <w:p w14:paraId="4311CD5B" w14:textId="77777777" w:rsidR="00932B37" w:rsidRPr="00932B37" w:rsidRDefault="00932B37" w:rsidP="00932B37">
      <w:pPr>
        <w:spacing w:after="120"/>
        <w:ind w:left="567" w:right="567"/>
        <w:jc w:val="both"/>
        <w:rPr>
          <w:rFonts w:ascii="Greek" w:hAnsi="Greek" w:cs="Greek"/>
          <w:b/>
          <w:i/>
          <w:iCs/>
          <w:sz w:val="24"/>
          <w:szCs w:val="26"/>
          <w:lang w:val="fr-FR"/>
        </w:rPr>
      </w:pPr>
      <w:r w:rsidRPr="00932B37">
        <w:rPr>
          <w:rFonts w:ascii="Greek" w:hAnsi="Greek"/>
          <w:i/>
          <w:iCs/>
          <w:sz w:val="24"/>
          <w:lang w:val="fr-FR"/>
        </w:rPr>
        <w:t xml:space="preserve"> </w:t>
      </w:r>
      <w:r w:rsidRPr="00932B37">
        <w:rPr>
          <w:rFonts w:ascii="Greek" w:hAnsi="Greek" w:cs="Greek"/>
          <w:b/>
          <w:i/>
          <w:iCs/>
          <w:sz w:val="24"/>
          <w:szCs w:val="26"/>
          <w:lang w:val="fr-FR"/>
        </w:rPr>
        <w:t xml:space="preserve">kaqëj ºkoÚsate ¢p' ¢rcÁj, †na ™n aÙtÍ peripatÁte. </w:t>
      </w:r>
    </w:p>
    <w:p w14:paraId="1D000436" w14:textId="77777777" w:rsidR="00932B37" w:rsidRPr="00932B37" w:rsidRDefault="00932B37" w:rsidP="00932B37">
      <w:pPr>
        <w:spacing w:after="120"/>
        <w:jc w:val="both"/>
        <w:rPr>
          <w:rFonts w:ascii="Arial" w:hAnsi="Arial"/>
          <w:b/>
          <w:sz w:val="24"/>
          <w:lang w:val="fr-FR"/>
        </w:rPr>
      </w:pPr>
    </w:p>
    <w:p w14:paraId="24AE5187" w14:textId="77777777" w:rsidR="00932B37" w:rsidRPr="00932B37" w:rsidRDefault="00932B37" w:rsidP="00932B37">
      <w:pPr>
        <w:spacing w:after="120"/>
        <w:jc w:val="both"/>
        <w:rPr>
          <w:rFonts w:ascii="Arial" w:hAnsi="Arial"/>
          <w:b/>
          <w:sz w:val="24"/>
        </w:rPr>
      </w:pPr>
      <w:r w:rsidRPr="00932B37">
        <w:rPr>
          <w:rFonts w:ascii="Arial" w:hAnsi="Arial"/>
          <w:b/>
          <w:sz w:val="24"/>
        </w:rPr>
        <w:t>Prima Regola</w:t>
      </w:r>
    </w:p>
    <w:p w14:paraId="4E7A6D93" w14:textId="77777777" w:rsidR="00932B37" w:rsidRPr="00932B37" w:rsidRDefault="00932B37" w:rsidP="00932B37">
      <w:pPr>
        <w:spacing w:after="120"/>
        <w:jc w:val="both"/>
        <w:rPr>
          <w:rFonts w:ascii="Arial" w:hAnsi="Arial"/>
          <w:sz w:val="24"/>
        </w:rPr>
      </w:pPr>
      <w:r w:rsidRPr="00932B37">
        <w:rPr>
          <w:rFonts w:ascii="Arial" w:hAnsi="Arial"/>
          <w:sz w:val="24"/>
        </w:rPr>
        <w:t xml:space="preserve">Abbiamo ascoltato qual è il comandamento antico. Lo abbiamo udito. È giunto ai nostri orecchi. Ora è in esso che dobbiamo camminare. Diamo ora alcune regole perché sempre si rimanga fedeli al comandamento antico. La prima regola chiede che si difenda la Parola. Difendere la Parola significa difendere ogni verità contenuta nella Parola. La Parola è tutta la volontà di Dio a noi comunicata attraverso il cuore e la vita di Gesù Signore. Nella Parola troviamo la verità della morale, la verità della grazia, la verità della preghiera, la verità della carità e della speranza, la verità della Chiesa, la verità del Padre e del Figlio e dello Spirito Santo, la verità dei sacramenti, la verità degli Apostoli, la verità dei profeti, la verità dei maestri e dei dottori, la verità di ogni membro del corpo di Cristo, la verità dell’unità e della comunione. Quando noi diciamo che la Parola va difesa, diciamo che tutta la verità contenuta nella Parola va difesa. Non si difende la Parola se rinneghiamo la volontà di Dio, la verità della morale, la verità della grazia, la verità della preghiera, la verità della carità e della speranza, la verità della Chiesa una, santa, cattolica, apostolica, la verità del Padre e del Figlio e dello Spirito Santo, la verità dei sacramenti, la verità degli Apostoli, la verità dei profeti, la verità dei maestri e dei dottori, la verità di ogni membro del corpo di </w:t>
      </w:r>
      <w:r w:rsidRPr="00932B37">
        <w:rPr>
          <w:rFonts w:ascii="Arial" w:hAnsi="Arial"/>
          <w:sz w:val="24"/>
        </w:rPr>
        <w:lastRenderedPageBreak/>
        <w:t>Cristo, la verità dell’unità e della comunione che sempre si deve vivere nel corpo di Cristo. Una sola verità non difesa attesta che non difendiamo la Parola.</w:t>
      </w:r>
    </w:p>
    <w:p w14:paraId="49CA8FD2" w14:textId="77777777" w:rsidR="00932B37" w:rsidRPr="00932B37" w:rsidRDefault="00932B37" w:rsidP="00932B37">
      <w:pPr>
        <w:spacing w:after="120"/>
        <w:jc w:val="both"/>
        <w:rPr>
          <w:rFonts w:ascii="Arial" w:hAnsi="Arial"/>
          <w:sz w:val="24"/>
        </w:rPr>
      </w:pPr>
      <w:r w:rsidRPr="00932B37">
        <w:rPr>
          <w:rFonts w:ascii="Arial" w:hAnsi="Arial"/>
          <w:sz w:val="24"/>
        </w:rPr>
        <w:t xml:space="preserve">La Parola mai va separata dalla verità. La Parola di Dio non è portatrice della verità allo stesso modo che un otre porta il vino o altro liquido. La Parola è la verità in essa contenuta sono una cosa sola. Né la verità va separata dalla Parola, né la Parola dalla verità. Quando avviene questa separazione è la morte della verità e della Parola. Il Padre è il Padre. Non è il Figlio. Il Figlio è il Figlio. Non è il Padre. Lo Spirito Santo è lo Spirito Santo. Non è né il Padre e né il Figlio. Il Verbo incarnato è solo il Verbo incarnato. Il Padre non si è incarnato e neanche lo Spirito Santo. Lo Spirito Santo viene e illumina il mistero. Solo Lui conosce il mistero e solo Lui lo può illuminare, conducendo i credenti a tutta la verità. </w:t>
      </w:r>
    </w:p>
    <w:p w14:paraId="7AFC48F2" w14:textId="77777777" w:rsidR="00932B37" w:rsidRPr="00932B37" w:rsidRDefault="00932B37" w:rsidP="00932B37">
      <w:pPr>
        <w:spacing w:after="120"/>
        <w:jc w:val="both"/>
        <w:rPr>
          <w:rFonts w:ascii="Arial" w:hAnsi="Arial"/>
          <w:sz w:val="24"/>
        </w:rPr>
      </w:pPr>
      <w:r w:rsidRPr="00932B37">
        <w:rPr>
          <w:rFonts w:ascii="Arial" w:hAnsi="Arial"/>
          <w:sz w:val="24"/>
        </w:rPr>
        <w:t xml:space="preserve">Così corpo di Cristo e sacre specie sono una cosa sola. Mai si potrà separare il corpo di Cristo dalle sacre specie. Se non ci sono le sacre specie non c’è il corpo di Cristo. Ma anche mai si potrà separare il pane e il vino dal Vescovo o dal Presbitero che pronuncia le parole della consacrazione e trasforma il pane in corpo di Cristo e il vino in sangue del Signore. Separare la Parola dalla verità è come separare il corpo di Cristo dalle sacre specie. Ma anche separare la verità dallo Spirito Sato è come separare il pane e il vino dal Presbitero o dal Vescovo che opera la loro consacrazione. </w:t>
      </w:r>
    </w:p>
    <w:p w14:paraId="3B876E11" w14:textId="77777777" w:rsidR="00932B37" w:rsidRPr="00932B37" w:rsidRDefault="00932B37" w:rsidP="00932B37">
      <w:pPr>
        <w:spacing w:after="120"/>
        <w:jc w:val="both"/>
        <w:rPr>
          <w:rFonts w:ascii="Arial" w:hAnsi="Arial"/>
          <w:sz w:val="24"/>
        </w:rPr>
      </w:pPr>
      <w:r w:rsidRPr="00932B37">
        <w:rPr>
          <w:rFonts w:ascii="Arial" w:hAnsi="Arial"/>
          <w:sz w:val="24"/>
        </w:rPr>
        <w:t xml:space="preserve">Annunciare la Parola non è dire al mondo un vocabolo vuoto. È invece dare un otre nel quale è manifestato tutto il grande amore che Dio ha per noi. Questo grande amore non è nella Parola che lo si vive. Lo si vive nella Chiesa, che è il corpo di Cristo nel quale si compie e si realizza tutta la verità contenuta nella Parola. Dire che annunciare la Parola è una eresia, è confessare di non conoscere il mistero della Parola. Anche perché la Parola è data dai Pastori, i Vescovi, e dai presbiteri in comunione gerarchica con essi. Alla Parola ci si deve convertire. Il sigillo della conversione è dato prima nel sacramento del battesimo e nel sacramento della riconciliazione. Ogni sacramento crea una nuova realtà che è di particolare conformazione a Gesù Signore. La verità è unità nella multiformità e comunione sempre da creare tra i diversi soggetti portatori ognuno di una sua particolare verità. Se una sola verità manca alla comunione o all’unità, è segno che lo Spirito Santo non governa il corpo di Cristo che è la Chiesa. Quella parte di verità mancante non è sotto la mozione dello Spirito Santo. È grande il mistero della Parola. </w:t>
      </w:r>
    </w:p>
    <w:p w14:paraId="55964948" w14:textId="77777777" w:rsidR="00932B37" w:rsidRPr="00932B37" w:rsidRDefault="00932B37" w:rsidP="00932B37">
      <w:pPr>
        <w:spacing w:after="120"/>
        <w:jc w:val="both"/>
        <w:rPr>
          <w:rFonts w:ascii="Arial" w:hAnsi="Arial"/>
          <w:b/>
          <w:sz w:val="24"/>
        </w:rPr>
      </w:pPr>
      <w:r w:rsidRPr="00932B37">
        <w:rPr>
          <w:rFonts w:ascii="Arial" w:hAnsi="Arial"/>
          <w:b/>
          <w:sz w:val="24"/>
        </w:rPr>
        <w:t>Seconda Regola</w:t>
      </w:r>
    </w:p>
    <w:p w14:paraId="01863776" w14:textId="77777777" w:rsidR="00932B37" w:rsidRPr="00932B37" w:rsidRDefault="00932B37" w:rsidP="00932B37">
      <w:pPr>
        <w:spacing w:after="120"/>
        <w:jc w:val="both"/>
        <w:rPr>
          <w:rFonts w:ascii="Arial" w:hAnsi="Arial"/>
          <w:bCs/>
          <w:sz w:val="24"/>
        </w:rPr>
      </w:pPr>
      <w:r w:rsidRPr="00932B37">
        <w:rPr>
          <w:rFonts w:ascii="Arial" w:hAnsi="Arial" w:cs="Arial"/>
          <w:bCs/>
          <w:sz w:val="24"/>
        </w:rPr>
        <w:t xml:space="preserve">La seconda regola vuole che la Parola non vada modificata </w:t>
      </w:r>
      <w:r w:rsidRPr="00932B37">
        <w:rPr>
          <w:rFonts w:ascii="Arial" w:hAnsi="Arial"/>
          <w:bCs/>
          <w:sz w:val="24"/>
        </w:rPr>
        <w:t xml:space="preserve">perché in essa è contenuta la verità del corpo di Cristo. Se si modifica la Parola è la verità che viene modificata. Due esempi potranno aiutarci. Mi reco al mulino. Faccio macinare un quintale di grano. Poi vado e spargo il grano macinato nei campi. Posso anche attendere mille anni. Ma dalla semina mai spunterà fuori un solo stelo. Mai si potrà raccogliere una sola spiga. Cosa è avvenuto? Ho modificato il grano in farina. Ho trasformato la natura del grano e la natura trasformata non potrà mai produrre. Vado in cucina. Metto la pentola sul fuoco. Faccio cuore nella pentola dei ceci. Quando sono quasi cotti, vado e li pianto in un piccolo orticello. Anche in questo secondo caso, posso anche attendere degli anni, ma nessuna pianta mai germoglierà. Ho modificato la natura del cece. L’ho privato della </w:t>
      </w:r>
      <w:r w:rsidRPr="00932B37">
        <w:rPr>
          <w:rFonts w:ascii="Arial" w:hAnsi="Arial"/>
          <w:bCs/>
          <w:sz w:val="24"/>
        </w:rPr>
        <w:lastRenderedPageBreak/>
        <w:t>capacità di generare la pianta che era racchiusa nel suo minuscolo seme. Quando si modifica la Parola, per ogni modifica che viene apportata si trasforma la Parola in altro, allo stesso modo che il grano viene trasformato in farina e il cece crudo in cece cotto.</w:t>
      </w:r>
    </w:p>
    <w:p w14:paraId="150A575A"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Tutte le eresie, gli scismi, le confusioni, gli errori che sono nati, nascono, nasceranno dalla Parola sono il frutto della trasformazione della Parola in altro, sostanzialmente differente da quanto è contenuto, rivelato, annunciato, profetizzato dalla Parola. Mentre però nel passato si davano interpretazioni e modiche alla Parola, oggi c’è una tendenza ancora più pericolosa. Si parla e si annuncia o senza tutta la Parola o senza molte verità che sono essenza di essa. </w:t>
      </w:r>
    </w:p>
    <w:p w14:paraId="48C5D4FD"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l’Eucaristia è il corpo di Cristo, senza il Vescovo consacrato nella successione apostolica mai potrà esserci Eucaristia. Chi non crede nel corpo reale di Cristo mai si potrà accostare all’Eucaristia e neanche potrà partecipare alla sua celebrazione. Potrà partecipare come “spettatore”, ma non come attore di questo altissimo sacramento. </w:t>
      </w:r>
    </w:p>
    <w:p w14:paraId="6888C337" w14:textId="77777777" w:rsidR="00932B37" w:rsidRPr="00932B37" w:rsidRDefault="00932B37" w:rsidP="00932B37">
      <w:pPr>
        <w:spacing w:after="120"/>
        <w:jc w:val="both"/>
        <w:rPr>
          <w:rFonts w:ascii="Arial" w:hAnsi="Arial"/>
          <w:bCs/>
          <w:sz w:val="24"/>
        </w:rPr>
      </w:pPr>
      <w:r w:rsidRPr="00932B37">
        <w:rPr>
          <w:rFonts w:ascii="Arial" w:hAnsi="Arial"/>
          <w:bCs/>
          <w:sz w:val="24"/>
        </w:rPr>
        <w:t>Se il Papa è il fondamento sul quale Cristo Signore ha edificato la sua Chiesa, mai potrà esistere la vera Chiesa di Cristo se non c’è fede nella Parola di Cristo. È stato Lui a fondare la Chiesa su Pietro. Non è stato Simone a fondarla su di Lui. Potremmo allungare gli esempi all’infinito, chiamando in causa ogni verità. Quanto detto è sufficiente perché si comprenda il grave danno che si arreca alla verità quando viene modificata o in molto, o in parte, o in toto la Parola che la verità porta.</w:t>
      </w:r>
    </w:p>
    <w:p w14:paraId="61B5FA48" w14:textId="3E23569D" w:rsidR="00932B37" w:rsidRPr="00932B37" w:rsidRDefault="00932B37" w:rsidP="00932B37">
      <w:pPr>
        <w:spacing w:after="120"/>
        <w:jc w:val="both"/>
        <w:rPr>
          <w:rFonts w:ascii="Arial" w:hAnsi="Arial"/>
          <w:b/>
          <w:sz w:val="24"/>
        </w:rPr>
      </w:pPr>
      <w:r w:rsidRPr="00932B37">
        <w:rPr>
          <w:rFonts w:ascii="Arial" w:hAnsi="Arial"/>
          <w:b/>
          <w:sz w:val="24"/>
        </w:rPr>
        <w:t>Terza Regola</w:t>
      </w:r>
    </w:p>
    <w:p w14:paraId="1D4F8C2D" w14:textId="77777777" w:rsidR="00932B37" w:rsidRPr="00932B37" w:rsidRDefault="00932B37" w:rsidP="00932B37">
      <w:pPr>
        <w:spacing w:after="120"/>
        <w:jc w:val="both"/>
        <w:rPr>
          <w:rFonts w:ascii="Arial" w:hAnsi="Arial"/>
          <w:sz w:val="24"/>
        </w:rPr>
      </w:pPr>
      <w:r w:rsidRPr="00932B37">
        <w:rPr>
          <w:rFonts w:ascii="Arial" w:hAnsi="Arial"/>
          <w:sz w:val="24"/>
        </w:rPr>
        <w:t xml:space="preserve">La terza regola dice che è obbligo per ogni discepolo di Gesù annunciare la vera Parola, perché dalla vera Parola nasce la verità nella quale è posta la nostra salvezza. Quando la vera Parola non viene annunciata, neanche la purezza della verità contenuta in essa viene data. Dal falso annuncio sempre nascerà una falsa fede, da una falsa fede sempre maturerà una falsa vita di discepoli del Signore. Questo non significa che dalla Parola vera, dalla purezza della verità non posso nascere una falsa fede e una falsa vita, dal momento che l’adesione sia alla Parola e sia alla verità contenuta nella Parola è di ogni singola persona. Chi più di Gesù annunciava la Parola vera nella purezza della verità sempre sotto mozione e ispirazione dello Spirito Santo? Eppure i suoi Apostoli poco comprendevano di quanto Gesù diceva loro. Poi dopo che Gesù è risorto ed ha aperto loro la mente alla comprensione della Legge, dei Profeti e dei Salmi, nei loro cuori è iniziata a spuntare la vera luce. </w:t>
      </w:r>
    </w:p>
    <w:p w14:paraId="0FC16308" w14:textId="77777777" w:rsidR="00932B37" w:rsidRPr="00932B37" w:rsidRDefault="00932B37" w:rsidP="00932B37">
      <w:pPr>
        <w:spacing w:after="120"/>
        <w:jc w:val="both"/>
        <w:rPr>
          <w:rFonts w:ascii="Arial" w:hAnsi="Arial"/>
          <w:sz w:val="24"/>
        </w:rPr>
      </w:pPr>
      <w:r w:rsidRPr="00932B37">
        <w:rPr>
          <w:rFonts w:ascii="Arial" w:hAnsi="Arial"/>
          <w:sz w:val="24"/>
        </w:rPr>
        <w:t xml:space="preserve">La luce ha iniziato a sorgere nei loro cuori, ma non per questo ancora si camminava nella pienezza della verità contenuta in ogni Parola del Signore. Lo Spirito Santo sempre interveniva e orientava il cammino degli Apostoli del Signore nella pienezza della verità. Quando finirà questo orientamento dello Spirito Santo? Solo con la venuta dei cieli nuovi e della terra nuova. Nel tempo sempre la Parola è sottoposta a false interpretazioni, false comprensioni, false modalità di trasformare in vita. Per questo sempre è necessario che intervenga lo Spirito Santo e orienti il cammino dei discepoli del Signore a tutta la verità. Chi però si separa dallo Spirito Santo non ha alcuna possibilità di essere orientato a tutta la verità. Gli manca Colui al quale questa missione è stata affidata dal Padre. </w:t>
      </w:r>
      <w:r w:rsidRPr="00932B37">
        <w:rPr>
          <w:rFonts w:ascii="Arial" w:hAnsi="Arial"/>
          <w:sz w:val="24"/>
        </w:rPr>
        <w:lastRenderedPageBreak/>
        <w:t>Ma qual è la verità alla quale sempre lo Spirito Santo dovrà condurci. La verità per noi è una sola: Cristo Gesù e il suo mistero di Incarnazione, Passione, Morte, Risurrezione, Gloriosa Ascensione al cielo, nel quale dal Padre è stata posta la salvezza di ogni uomo, nessuno escluso.</w:t>
      </w:r>
    </w:p>
    <w:p w14:paraId="0900E4BB" w14:textId="77777777" w:rsidR="00932B37" w:rsidRPr="00932B37" w:rsidRDefault="00932B37" w:rsidP="00932B37">
      <w:pPr>
        <w:spacing w:after="120"/>
        <w:jc w:val="both"/>
        <w:rPr>
          <w:rFonts w:ascii="Arial" w:hAnsi="Arial"/>
          <w:sz w:val="24"/>
        </w:rPr>
      </w:pPr>
      <w:r w:rsidRPr="00932B37">
        <w:rPr>
          <w:rFonts w:ascii="Arial" w:hAnsi="Arial"/>
          <w:sz w:val="24"/>
        </w:rPr>
        <w:t xml:space="preserve">Se noi oggi diciamo che Cristo Gesù non è più necessario per essere salvati, perché la salvezza non passa né da Cristo Signore e né dalla sua Chiesa, cosa attestiamo in verità? Che la Parola del Signore non va più annunciata. Che il Vangelo non è più Legge eterna per ogni uomo, Legge eterna da far conoscere, insegnandolo con ogni sapienza e scienza nello Spirito Santo. Ma se la Parola non va più annunciata neanche il mistero in essa contenuto va annunciato. Qual è il mistero che il Vangelo contiene? Il mistero contenuto dal Vangelo è Cristo Signore, nel quale è contenuto ogni altro mistero e dal quale ogni altro mistero potrà essere conosciuto. </w:t>
      </w:r>
    </w:p>
    <w:p w14:paraId="02537D9B" w14:textId="77777777" w:rsidR="00932B37" w:rsidRPr="00932B37" w:rsidRDefault="00932B37" w:rsidP="00932B37">
      <w:pPr>
        <w:spacing w:after="120"/>
        <w:jc w:val="both"/>
        <w:rPr>
          <w:rFonts w:ascii="Arial" w:hAnsi="Arial"/>
          <w:sz w:val="24"/>
        </w:rPr>
      </w:pPr>
      <w:r w:rsidRPr="00932B37">
        <w:rPr>
          <w:rFonts w:ascii="Arial" w:hAnsi="Arial"/>
          <w:sz w:val="24"/>
        </w:rPr>
        <w:t xml:space="preserve">Perché diciamo oggi tutte questa cose? Perché lo Spirito di Cristo non abita nei nostri cuori. Ecco una verità che va scritta nei cuori: Lo Spirito Santo deve mettere sempre il vero Cristo di Dio, la vera Parola di Gesù sulle labbra degli Apostoli. Ma questo non basta perché sia resa a Cristo Gesù la più grande gloria. Lo Spirito Santo, mentre l’Apostolo annuncia il vero Cristo e la vera Parola di Dio da Lui posta sulla loro bocca, deve scrivere nei cuori il vero Cristo e la vera Parola di Dio. Se gli Apostoli sono senza lo Spirito Santo, mai potranno dare il vero Cristo e la vera Parola di Dio e mai nei cuori potrà essere scritto il vero Cristo e la vera Parola di Dio. Il vero Cristo e la vera Parola di Dio sono il frutto dello Spirito Santo sia in chi parla che in chi ascolta. Questa verità mai dovrà essere dimenticata dai discepoli di Gesù Signore. </w:t>
      </w:r>
    </w:p>
    <w:p w14:paraId="5806421A" w14:textId="77777777" w:rsidR="00932B37" w:rsidRPr="00932B37" w:rsidRDefault="00932B37" w:rsidP="00932B37">
      <w:pPr>
        <w:spacing w:after="120"/>
        <w:jc w:val="both"/>
        <w:rPr>
          <w:rFonts w:ascii="Arial" w:hAnsi="Arial"/>
          <w:b/>
          <w:sz w:val="24"/>
        </w:rPr>
      </w:pPr>
      <w:r w:rsidRPr="00932B37">
        <w:rPr>
          <w:rFonts w:ascii="Arial" w:hAnsi="Arial"/>
          <w:b/>
          <w:sz w:val="24"/>
        </w:rPr>
        <w:t>Quarta Regola</w:t>
      </w:r>
    </w:p>
    <w:p w14:paraId="0322D264" w14:textId="77777777" w:rsidR="00932B37" w:rsidRPr="00932B37" w:rsidRDefault="00932B37" w:rsidP="00932B37">
      <w:pPr>
        <w:spacing w:after="120"/>
        <w:jc w:val="both"/>
        <w:rPr>
          <w:rFonts w:ascii="Arial" w:hAnsi="Arial"/>
          <w:bCs/>
          <w:sz w:val="24"/>
        </w:rPr>
      </w:pPr>
      <w:r w:rsidRPr="00932B37">
        <w:rPr>
          <w:rFonts w:ascii="Arial" w:hAnsi="Arial"/>
          <w:bCs/>
          <w:sz w:val="24"/>
        </w:rPr>
        <w:t>La quarta regola ci rivela che tutti siamo chiamati a convertirci a Cristo Signore. A questa conversione non deve essere chiamato un uomo o molti uomini. Devono essere chiamati tutti gli uomini. Qual è il motivo per cui tutti gli uomini devono essere chiamati? 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Solo Colui che ha creato l’uomo lo può ricreare e solo Lui lo può far ritornare dalla morte nella vita. Ma il Creatore e il Signore, che è vita eterna, ha stabilito con decreto eterno che è per ogni uomo, che la sua vita eterna sia solo Uno a darla ad ogni uomo: Cristo Gesù, il suo Unigenito Eterno fattosi carne. Poiché solo Dio è vita eterna e la vita eterna è in Cristo Gesù, senza la nostra conversione a Cristo mai potremo entrare in possesso della vita. Senza la conversione a Cristo Gesù, l’uomo rimane nella sua morte. Ma se rimane nella sua morte, mai potrà produrre frutti di vita eterna. È nella morte, rimane nella morte, produce frutti di morte. Questa è la reale condizione di chi non si converte a Gesù Signore.</w:t>
      </w:r>
    </w:p>
    <w:p w14:paraId="69EE02DE"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Per sua volontà ogni uomo può scegliere di non convertirsi a Cristo e rimanere nella sua morte spirituale che poi diverrà anche morte fisica. È una scelta che lo rende responsabile in eterno presso il suo Creatore, Signore, Dio. Per sua volontà, l’inviato del Signore – inviato secondo differenti ordini e gradi è ogni </w:t>
      </w:r>
      <w:r w:rsidRPr="00932B37">
        <w:rPr>
          <w:rFonts w:ascii="Arial" w:hAnsi="Arial"/>
          <w:bCs/>
          <w:sz w:val="24"/>
        </w:rPr>
        <w:lastRenderedPageBreak/>
        <w:t>membro del corpo di Cristo – mai potrà rinunciare a predicare Cristo e invitare esplicitamente alla conversione a Lui al fine di essere con Lui, in Lui, per Lui, un solo mistero di luce, verità, vita, giustizia, misericordia, carità, perdono.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Infatti la natura di morte genera morte. La natura di vita produce vita. Se una natura produce morte perché nessuno gli ha annunciato Cristo, la responsabilità di ogni frutto di morte è dell’inviato, è di ogni altro membro del corpo di Cristo secondo la sua particolare missione. L’inviato è stato chiamato per annunciare Cristo ad ogni uomo di ogni popolo, nazione, tribù e lingua. Per ogni inviato annunciare Cristo, fare discepoli tutti i popoli, battezzare nel nome del Padre e del Figlio e dello Spirito Santo, è obbligo, perché è il comando dato a lui da Gesù Signore. Il comando non è soggetto a umana interpretazione. Al comando si obbedisce. Se non si obbedisce, si viene meno al fine per cui uno è stato chiamato, costituito e inviato.</w:t>
      </w:r>
    </w:p>
    <w:p w14:paraId="6AF0F5DC"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Come Cristo Gesù si fece obbediente al comando del Padre suo fino alla morte e alla morte di croce, così anche l’inviato deve farsi obbediente al comando di Cristo Gesù 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altri parti del nostro corpo. L’inviato diviene vero dono quanto tutto di sé offre a Cristo Gesù per continuare nel mondo la sua missione di salvezza e di redenzione. Per questo il primo che si deve convertire a Cristo per essere in Cristo vita di Cristo, Parola di Cristo, cuore di Cristo, verità e luce di Cristo, santità di Cristo, obbedienza di Cristo è proprio l’inviato del Signore. Quando tra Cristo e l’inviato, tra Cristo e il suo discepolo, vi è difformità di pensiero o non vi è obbedienza piena ad ogni suo comandamento, è segno che la conversione vera a Cristo non c’è. Chi si converte a Cristo non solo vive la vita di Cristo, pensa anche i pensieri di Cristo, dice la Parola di Cristo, dona la vita di Cristo ad ogni uomo, secondo il comando ricevuto. </w:t>
      </w:r>
    </w:p>
    <w:p w14:paraId="3914E964" w14:textId="77777777" w:rsidR="00932B37" w:rsidRPr="00932B37" w:rsidRDefault="00932B37" w:rsidP="00932B37">
      <w:pPr>
        <w:spacing w:after="120"/>
        <w:jc w:val="both"/>
        <w:rPr>
          <w:rFonts w:ascii="Arial" w:hAnsi="Arial"/>
          <w:b/>
          <w:sz w:val="24"/>
        </w:rPr>
      </w:pPr>
      <w:r w:rsidRPr="00932B37">
        <w:rPr>
          <w:rFonts w:ascii="Arial" w:hAnsi="Arial"/>
          <w:b/>
          <w:sz w:val="24"/>
        </w:rPr>
        <w:t>Quinta Regola</w:t>
      </w:r>
    </w:p>
    <w:p w14:paraId="724A6D87" w14:textId="77777777" w:rsidR="00932B37" w:rsidRPr="00932B37" w:rsidRDefault="00932B37" w:rsidP="00932B37">
      <w:pPr>
        <w:spacing w:after="120"/>
        <w:jc w:val="both"/>
        <w:rPr>
          <w:rFonts w:ascii="Arial" w:hAnsi="Arial"/>
          <w:bCs/>
          <w:sz w:val="24"/>
        </w:rPr>
      </w:pPr>
      <w:r w:rsidRPr="00932B37">
        <w:rPr>
          <w:rFonts w:ascii="Arial" w:hAnsi="Arial"/>
          <w:bCs/>
          <w:sz w:val="24"/>
        </w:rPr>
        <w:t>La quinta regola vuole una vera reale conversione alla Chiesa. Quando ci si converte a Cristo? Quando ci si converte al corpo di Cristo, che è la sua Chiesa una, santa, cattolica, apostolica. Cristo e il suo corpo che è la Chiesa sono inseparabili in eterno.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Quanti dicono di credere in Cristo, rinnegano la Chiesa. Ora il Padre, Cristo Gesù, la Chiesa non possono essere separati.</w:t>
      </w:r>
    </w:p>
    <w:p w14:paraId="2C58C9D5"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 xml:space="preserve">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molti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w:t>
      </w:r>
    </w:p>
    <w:p w14:paraId="6543B888"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Quando noi veramente attestiamo di essere convertiti alla Chiesa? Quando consumiamo ogni nostra energia per mostrare al mondo tutta la santità di Cristo che brilla sul volto della Chiesa,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  </w:t>
      </w:r>
    </w:p>
    <w:p w14:paraId="720B3689" w14:textId="77777777" w:rsidR="00932B37" w:rsidRPr="00932B37" w:rsidRDefault="00932B37" w:rsidP="00932B37">
      <w:pPr>
        <w:spacing w:after="120"/>
        <w:jc w:val="both"/>
        <w:rPr>
          <w:rFonts w:ascii="Arial" w:hAnsi="Arial"/>
          <w:b/>
          <w:sz w:val="24"/>
        </w:rPr>
      </w:pPr>
      <w:r w:rsidRPr="00932B37">
        <w:rPr>
          <w:rFonts w:ascii="Arial" w:hAnsi="Arial"/>
          <w:b/>
          <w:sz w:val="24"/>
        </w:rPr>
        <w:t>Sesta Regola</w:t>
      </w:r>
    </w:p>
    <w:p w14:paraId="33380CA6"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sesta regola ci chiede una vera, reale, permanente, ininterrotta conversione allo Spirito Santo. La conversione che sigilla la verità di ogni altra conversione è la conversione allo Spirito Santo. Come ci si converte allo Spirito Santo? Lasciandoci attimo per attimo governare, guidare, muovere da Lui che è dato a noi come Spirito di Sapienza e di Intelligenza, Spirito di Consiglio e di Fortezza, Spirito di Conoscenza e di Pietà, Spirito del Timore del Signore. Questa conversione allo Spirito Santo deve essere ininterrotta. Essa potrà avvenire se giorno per giorno lo ravviviamo, perché diventi in noi vero roveto che arde sempre di più, senza mai consumarsi. È Lui che deve trasformare la vita di Cristo in nostra vita, la sua obbedienza in nostra obbedienza, il suo sacrificio in nostro sacrificio, la sua verità e la sua luce in nostra verità e in nostra luce. È Lui che deve conformarci a Cristo in ogni cosa: nei pensieri, nei desideri, nella volontà, nell’anima, nello spirito, nel corpo, nella vita, nella morte, nella risurrezione. Senza la nostra quotidiana conversione allo Spirito, Lui nulla potrà fare per noi. </w:t>
      </w:r>
    </w:p>
    <w:p w14:paraId="0849FEE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non ci si converte, nessun battezzato potrà vivere da vero figlio di Dio, nessun cresimato da vero testimone, nel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 Nessuno, senza la conversione allo Spirito, potrà dare vita al suo carisma, al suo ministero, alla sua vocazione e missione e nessuno potrà mai formare il corpo di </w:t>
      </w:r>
      <w:r w:rsidRPr="00932B37">
        <w:rPr>
          <w:rFonts w:ascii="Arial" w:hAnsi="Arial"/>
          <w:bCs/>
          <w:sz w:val="24"/>
        </w:rPr>
        <w:lastRenderedPageBreak/>
        <w:t>Cristo che è la sua Chiesa, perché è lo Spirito Santo, al quale lui obbedisce, che deve divenire in Lui alito di conversione e di attrazione a Gesù Signore.</w:t>
      </w:r>
    </w:p>
    <w:p w14:paraId="19C54335" w14:textId="77777777" w:rsidR="00932B37" w:rsidRPr="00932B37" w:rsidRDefault="00932B37" w:rsidP="00932B37">
      <w:pPr>
        <w:spacing w:after="120"/>
        <w:jc w:val="both"/>
        <w:rPr>
          <w:rFonts w:ascii="Arial" w:hAnsi="Arial"/>
          <w:b/>
          <w:sz w:val="24"/>
        </w:rPr>
      </w:pPr>
      <w:r w:rsidRPr="00932B37">
        <w:rPr>
          <w:rFonts w:ascii="Arial" w:hAnsi="Arial"/>
          <w:b/>
          <w:sz w:val="24"/>
        </w:rPr>
        <w:t>Settima Regola</w:t>
      </w:r>
      <w:bookmarkStart w:id="59" w:name="_Toc109313834"/>
    </w:p>
    <w:p w14:paraId="3FB006D2" w14:textId="77777777" w:rsidR="00932B37" w:rsidRPr="00932B37" w:rsidRDefault="00932B37" w:rsidP="00932B37">
      <w:pPr>
        <w:spacing w:after="120"/>
        <w:jc w:val="both"/>
        <w:rPr>
          <w:rFonts w:ascii="Arial" w:hAnsi="Arial"/>
          <w:bCs/>
          <w:sz w:val="24"/>
        </w:rPr>
      </w:pPr>
      <w:r w:rsidRPr="00932B37">
        <w:rPr>
          <w:rFonts w:ascii="Arial" w:hAnsi="Arial"/>
          <w:bCs/>
          <w:sz w:val="24"/>
        </w:rPr>
        <w:t>La settima regola così suona: Vangelo accomodato, Cristo Gesù accomodato</w:t>
      </w:r>
      <w:bookmarkEnd w:id="59"/>
      <w:r w:rsidRPr="00932B37">
        <w:rPr>
          <w:rFonts w:ascii="Arial" w:hAnsi="Arial"/>
          <w:bCs/>
          <w:sz w:val="24"/>
        </w:rPr>
        <w:t>. Accomodare il Vangelo significa una cosa sola: accomodare Dio nostro Padre nel suo mistero eterno. Accomodare Cristo Gesù nel suo mistero di Incarnazione, Redenzione, Salvezza, Luce, Verità, Vita Eterna, Pace, Risurrezione, Elevazione dell’uomo. Accomodare lo Spirito Santo nel suo mistero di comunione, rigenerazione, santificazione, Datore di ogni dono, Creatore di ogni mozione, ispirazione, vocazione, ministero, missione. Accomodare il mistero sia del peccato dell’uomo e sia della sua vocazione alla gioia eterna nella Tenda eterna del Signore nostro Dio. Accomodare anche il mistero di tutta la vita dell’uomo sulla nostra terra. Ecco perché a nessuno è lecito accomodare il Vangelo. Ogni accomodamento porta alla distruzione del mistero. Poiché l’uomo è mistero dal mistero di Dio chiamato ad essere mistero nel mistero di Cristo Gesù, accomodare il Vangelo è distruggere l’uomo nella sua verità di origine e anche verità di fine. Qualcuno potrebbe obiettare: Nessuno accomoda il Vangelo. A questa obiezione si risponde che nessuno accomoda la lettera del Vangelo – anche se addirittura molti cristiani cattolici oggi lo fanno con grande disinvoltura –, tutti però si è intenti ad accomodare lo spirito o la verità del Vangelo. Gli accomodamenti non appaiono a prima vista perché essi non sono uno stravolgimento totale e immediato di tutto il Vangelo. L’astuzia, la scienza, l’arte di Satana proprio in questo consiste: nel tagliare all’albero del Vangelo un piccolo ramo ogni giorno. Se uno toglie un piccolissimo ramo, nessuno se ne accorge. Ma taglia oggi e taglia domani, alla fine rimane dell’albero del Vangelo solo un tronco con le radici al sole. Neanche è come il tronco dell’albero di Iesse dalle cui radici spunta un nuovo virgulto. Neanche questo può accadere. Oggi veramente il Vangelo è un albero denudato. Di esso rimane solo un tronco anch’esso gravemente danneggiato. Occorrono anni che si possa riprendere, anche se noi con buona volontà lo piantiamo nuovamente infossando le sue radici nel terreno della verità soprannaturale posta in esso dallo Spirito Santo. Ma ormai neanche più proviamo a farlo. Altri pensieri governano cuore e mente dei discepoli di Gesù. Ormai il mondo è entrato a pieno titolo nella nostra religione e la sta trasformando a sua immagine e somiglianza, a immagine e a servizio del suo peccato e della sua iniquità.</w:t>
      </w:r>
    </w:p>
    <w:p w14:paraId="5F02737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Ma c’è una verità ancora più pesante, più grave ed essa necessariamente va messa in piena luce. Ormai, anche se esistesse sulla terra un uomo di buona volontà e volesse rimettere lo Spirito Santo e la sua divina, soprannaturale, eterna verità neanche più potrebbe. Noi siamo nella stessa condizione nella quale venne a trovarsi Pilato. Nonostante abbia riconosciuto l’innocenza di Gesù, nonostante abbia più volte proposta la sua liberazione, alla fine si arrende alle grida della folla che divenivano  sempre più alte e persistenti. Oggi, anche il cristiano più carico di buona volontà, è condannato ad abbandonare il Vangelo perché venga crocifisso, e ad assumere la volontà e i pensieri del mondo come sua propria volontà e suoi propri pensieri. È assai triste la condizione di questi “eroi” del Vangelo, ma la resa al mondo è inevitabile. Alla fine ci si stanca e ci si arrende. Il mondo ha vinto. Il mondo vince a causa di questa sua tecnica diabolica </w:t>
      </w:r>
      <w:r w:rsidRPr="00932B37">
        <w:rPr>
          <w:rFonts w:ascii="Arial" w:hAnsi="Arial"/>
          <w:bCs/>
          <w:sz w:val="24"/>
        </w:rPr>
        <w:lastRenderedPageBreak/>
        <w:t xml:space="preserve">e Satanica. La tecnica satanica oggi è ben nota: inizia con la derisione e gli oltraggi, poi continua con le minacce, le malvage insinuazioni, le calunniose accuse, poi con le denunce, infine con la deportazione spirituale. Oggi Satana sta insegnando modalità sempre nuove per epurare la Chiesa da quanti ancora hanno a cuore qualche scintilla di amore per la difesa del Vangelo e della sua purissima verità. Oggi non solo a causa del mondo ma anche degli stessi cristiani ci si deve preparare ad essere martiri per il Vangelo. Se pensi con il Vangelo non c’è posto sui palchi della storia. Oggi si dice che il Vangelo va conservato chiuso e sigillato nel ripostiglio più invisibile della coscienza di ogni singola persona. Chi vuole salire sui palchi, necessariamente dovrà salire con un Vangelo accomodato. Triste realtà, ma vera. </w:t>
      </w:r>
    </w:p>
    <w:p w14:paraId="7C14798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A causa di questa triste e inquietante realtà, chi vuole vivere il Vangelo sappia che è in tutto simile ad una persona che è condannata a camminare sul filo di una spada a doppio taglio, affilatissima. Uno potrebbe dire: quando vedo che non riesco ad andare avanti posso gettarmi a terra e salvarmi in qualche modo. Neanche questo è possibile. Dall’una e dall’altra parte del filo della spada vi sono le fiamme del rinnegamento del Vangelo e del suo accomodamento. Ecco perché oggi molti abbandonano la lotta e neanche provano a camminare su quel filo sottilissimo. Ognuno si vive la sua vita, si coltiva il proprio orticello religioso, ognuno pianta nella Chiesa la pianta che più si adatta al proprio gusto. Non potrebbe essere se non così. Quando si perde la verità oggettiva, necessariamente si cade nel pensiero del singolo. Ognuno si dedica alla coltivazione dei suoi pensieri, anche perché si può correggere solo dalla verità oggettiva di Dio Padre, di Cristo Gesù, dello Spirito Santo, della Parola, della Rivelazione, della Sana Dottrina. Mancando la verità oggettiva nessuna verità soggettiva è capace di imporsi sulle altre verità soggettive. Si può anche imporre con la cattiveria e la malvagità. Ma questa imposizione crea ancora più distacco e separazione, più ambiguità e incomprensioni. Crea una comunità lacerata, frantumata, distrutta. È la verità oggettiva rivelata e creduta la salvezza della Chiesa e del mondo. </w:t>
      </w:r>
    </w:p>
    <w:p w14:paraId="38869C43" w14:textId="77777777" w:rsidR="00932B37" w:rsidRPr="00932B37" w:rsidRDefault="00932B37" w:rsidP="00932B37">
      <w:pPr>
        <w:spacing w:after="120"/>
        <w:jc w:val="both"/>
        <w:rPr>
          <w:rFonts w:ascii="Arial" w:hAnsi="Arial"/>
          <w:b/>
          <w:sz w:val="24"/>
        </w:rPr>
      </w:pPr>
      <w:r w:rsidRPr="00932B37">
        <w:rPr>
          <w:rFonts w:ascii="Arial" w:hAnsi="Arial"/>
          <w:b/>
          <w:sz w:val="24"/>
        </w:rPr>
        <w:t>Ottava Regola</w:t>
      </w:r>
    </w:p>
    <w:p w14:paraId="1F2591F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L’ottava regola recita: Cristo Gesù amato, Cristo Gesù creduto. La missione evangelizzatrice proprio in questo consiste: Il Vangelo che l’evangelizzatore annuncia non è una Parola. Il suo Vangelo è una Persona. Il Suo Vangelo è Cristo Gesù e questi Crocifisso, oggi scandalo per gli stessi cristiani e stoltezza per il mondo attuale. L’evangelizzatore dovrà amare così fortemente Gesù da essere capace di trasmettere questo suo amore ad ogni cuore affinché ogni cuore si innamori di Cristo Gesù. La via dell’amore è la sola capace oggi di smuovere molti cuori al fine di attrarli a Gesù Signore. Gesù ama così tanto il Padre da dare la vita per Lui dall’alto della croce. Questo suo amore per il Padre ha attratto nella storia milioni di persone ed ha anche fatto milioni di martiri, cioè milioni di persone che si sono lasciate anche loro crocifiggere per Cristo Signore. </w:t>
      </w:r>
    </w:p>
    <w:p w14:paraId="7F5E034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via dell’amore è quella tracciata dal Salmo: </w:t>
      </w:r>
    </w:p>
    <w:p w14:paraId="54B0A45E"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“Liete parole mi sgorgano dal cuore: io proclamo al re il mio poema, la mia lingua è come stilo di scriba veloce. Tu sei il più bello tra i figli dell’uomo, sulle tue labbra è diffusa la grazia, perciò Dio ti ha benedetto per sempre. O </w:t>
      </w:r>
      <w:r w:rsidRPr="00932B37">
        <w:rPr>
          <w:rFonts w:ascii="Arial" w:hAnsi="Arial"/>
          <w:bCs/>
          <w:i/>
          <w:iCs/>
          <w:sz w:val="22"/>
        </w:rPr>
        <w:lastRenderedPageBreak/>
        <w:t xml:space="preserve">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45,1-18). </w:t>
      </w:r>
    </w:p>
    <w:p w14:paraId="179E8171" w14:textId="77777777" w:rsidR="00932B37" w:rsidRPr="00932B37" w:rsidRDefault="00932B37" w:rsidP="00932B37">
      <w:pPr>
        <w:spacing w:after="120"/>
        <w:jc w:val="both"/>
        <w:rPr>
          <w:rFonts w:ascii="Arial" w:hAnsi="Arial"/>
          <w:bCs/>
          <w:sz w:val="24"/>
        </w:rPr>
      </w:pPr>
      <w:r w:rsidRPr="00932B37">
        <w:rPr>
          <w:rFonts w:ascii="Arial" w:hAnsi="Arial"/>
          <w:bCs/>
          <w:sz w:val="24"/>
        </w:rPr>
        <w:t>Questa via viene cantata nel Cantico dei Cantaci. Lo sposo è attratto dalla bellezza della sposa. La sposa è conquistata dalla bellezza dello sposo:</w:t>
      </w:r>
    </w:p>
    <w:p w14:paraId="36D896FB"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 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2E24E73D"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Lo sposo e la sposa si cercano con ricerca inesauribile: </w:t>
      </w:r>
    </w:p>
    <w:p w14:paraId="58C7D0A5"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w:t>
      </w:r>
      <w:r w:rsidRPr="00932B37">
        <w:rPr>
          <w:rFonts w:ascii="Arial" w:hAnsi="Arial"/>
          <w:bCs/>
          <w:i/>
          <w:iCs/>
          <w:sz w:val="22"/>
        </w:rPr>
        <w:lastRenderedPageBreak/>
        <w:t xml:space="preserve">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(Ct 3,1-11). </w:t>
      </w:r>
    </w:p>
    <w:p w14:paraId="049C40B5"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Quando finisce la ricerca, in quell’istante finisce anche l’amore.  Cristo Gesù va cercato sempre, giorno dopo giorno, mese dopo mese, anno dopo anno, vita dopo vita: </w:t>
      </w:r>
    </w:p>
    <w:p w14:paraId="796B0F68"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1B3AF6B4"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Cristo Gesù non si cerca, il Cristo che abbiamo trovato ieri era bellezza di ieri, mentre noi sappiamo che Gesù è bellezza sempre più nuova, sempre più luminosa, sempre più splendente. Essendo Lui bellezza divina, eterna, soprannaturale e umana, mai si deve smettere di cercarlo. Ciò che è stato fissato di Lui nel cuore o sulla carta ha bisogno di un perenne aggiornamento.  Neppure possiamo pensare che Gesù si possa cercare con il cuore di ieri, gli occhi di ieri, l’anima di ieri, i sentimenti di ieri. </w:t>
      </w:r>
    </w:p>
    <w:p w14:paraId="40171CD9"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 xml:space="preserve">Oggi è necessario che noi abbiamo cuore nuovo, occhi nuovi, volontà nuova, desideri nuovi, aspirazioni nuove, mozioni dello Spirito Santo nuovi. Ecco cosa abbiamo scritto qualche anno addietro sull’aggiornamento del cuore. È meditazione che giova riportare perché tutti noi ci convinciamo che se con la mente e con il cuore tutto l’uomo non si aggiorna nello Spirito Santo a questo momento della storia, si camminerà nel mondo con il Cristo di ieri e non più con il Cristo di oggi. </w:t>
      </w:r>
    </w:p>
    <w:p w14:paraId="51BA9948"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 “Aggiornarsi è stile di sussistenza, necessità di vita. Vive chi porta le sue conoscenze intellettive, sapienziali, scientifiche, di fede, nell'oggi dove la storia si svolge e si consuma. Il ritardo di un solo giorno nella conoscenza impoverisce la persona e la rende inabile nello svolgimento bene ordinato della sua missione nella comunità degli uomini. Un popolo, una comunità lasciata nell'ignoranza è facilmente manipolabile ed in verità sempre l'errore riesce ad usare le coscienze e a governarle. Ma la conoscenza non è tutto. Un altro aggiornamento è richiesto a chi vuole realizzare la pienezza della verità cristiana. Trattasi dell'aggiornamento del cuore. Il cuore si aggiorna liberandolo da tutto ciò che è peccato e da ogni residuo che il male lascia in esso, inquinandolo. Per quest'opera di purificazione non basta la sola volontà dell'uomo, né il solo suo impegno, occorre la grazia di Dio impetrata, momento per momento, nella preghiera elevata con fede al Padre dei cieli, per mezzo di Gesù nostro Signore, nello Spirito di verità e di santità, che dona quella pace che è perfettissima libertà evangelica dalle cose, dalle persone, dalla stessa storia, soprattutto da quelle correnti di pensiero che con astuzia e abilità, con molta scaltrezza e furberia incidono profondamente sulla mente sì da condurla fuori strada, per sentieri di morte. Sovente il cuore è fermo non tanto a giorni o a mesi; esso è ancorato a situazioni di un passato assai remoto e lontano. Il cuore pietrificato blocca la mente, la parola, i gesti e i comportamenti. Solo la verità di Cristo e la sua sapienza soprannaturale devono muovere e dirigere la nostra vita, orientare i nostri passi sulla via della santità, che è: perdono, misericordia, bontà, obiettività, ricerca del vero, del giusto e del santo, propositività che trova nella propria libertà interiore il punto di sussistenza per la fondazione di idee e di pensieri secondo la volontà di Dio. Assieme alla libertà personale, è necessario che ognuno di noi si impegni con tutto se stesso, affinché ogni altro possa ricolmare il proprio cuore della divina carità. Il primo aiuto è la purezza del nostro cuore offerta ai fratelli come norma e regola perenne di vita santa. C'è poi la via del dialogo perché ogni incomprensione possa venire estirpata, altrimenti non sarà mai possibile iniziare a costruire la vera comunione tra gli uomini. Indispensabile è la sollecitudine di non inquinarlo, né il nostro, né quello dei fratelli. Cosa che accade sovente attraverso un’azione di seminagione in esso di falsità, di errori, di pregiudizi, di ogni parola che non è frutto della verità di Dio, ma solo della nostra malvagità, cupidigia, superbia, vizio, vanagloria, ricerca morbosa e peccaminosa di sé. Vale tanto disinquinare il cuore, vale molto di più non inquinarlo. Una volta deturpato difficile è togliere da esso ogni forma e residuo del male. Quando il cuore è malato, si è condannati a parlare secondo la tenebra che abita in esso. È lo scandalo, il suo grande inquinatore. Disturbano  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w:t>
      </w:r>
      <w:r w:rsidRPr="00932B37">
        <w:rPr>
          <w:rFonts w:ascii="Arial" w:hAnsi="Arial"/>
          <w:bCs/>
          <w:i/>
          <w:iCs/>
          <w:sz w:val="22"/>
        </w:rPr>
        <w:lastRenderedPageBreak/>
        <w:t xml:space="preserve">che sia pieno rispetto della persona. Il cuore deve rimanere perennemente puro, libero, vero. Bisogna per questo vigilare, affinché si tolga da esso l'errore e la falsità, la violenza e la malvagità, vi si immetta in esso il bene, ed il bene è solo Dio. Nel puro di cuore abita solo il Signore, in lui non c'è posto per altri signori e dèi, e neanche per quella concupiscenza e superbia della vita che ci vuole centro del mondo, crocevia dell'universo, punto di convergenza della storia e degli uomini. Il puro di cuore è colui che si è lasciato mondare dal Signore da ogni imperfezione. Tutto questo avviene se ci rinneghiamo, ci annientiamo, ci abbassiamo, diventiamo umili, ci facciamo gli ultimi, ci consideriamo realmente piccoli. Il puro di cuore brama solamente Dio e poiché lo brama, lo trova e lo vede. Il puro di cuore ogni giorno passa sulla storia, ma dalla storia non si lascia contagiare, mortificare, esaltare, abbattere. La storia è per lui momento per la ricerca di Dio, per il dono di Dio all'uomo, dopo averlo cercato e trovato. Egli vede l'uomo come uno cui deve donare il Signore, annunziandogli la sua parola di salvezza, che chiama a conversione e a penitenza, che invita alla fede al vangelo per avere la vita eterna. Chi cerca solo il Signore, non cerca più se stesso, non cerca gli altri; non li cerca perché non sono per lui fonte di vita; non cerca neanche la sua opera, perché l'opera dell'uomo se non diviene opera di Dio, anch'essa è destinata alla morte, dopo aver ucciso l'uomo che l'ha compiuta male, perché l'ha ricolmata di tanta falsità e la ha sagomata di tanta superbia e vanagloria. Madre di Dio, donna dal cuore purissimo, dall'anima santissima, dalla mente sempre ricolma della celeste verità, dallo spirito illuminato di saggezza soprannaturale ed eterna, aiuta ad aggiornare il nostro cuore, a portarlo nell'amore del Padre, nella grazia del tuo Figlio Gesù, nella santità e nella verità dello Spirito. Tu ci aiuterai e noi inizieremo l'opera del nostro disinquinamento, di quella perfetta purificazione che ci rende trasparenti nel mondo, perché toglie dal nostro cuore ogni fango di peccato, ogni polvere di imperfezione, ogni residuo di vizio e di venialità. Ottienici tanta forza, o Madre, per iniziare il cammino del nostro ritorno, della nostra conversione al Vangelo. Aggiorna il nostro cuore sul tuo, rendendolo santo e immacolato. Nella nostra santità è la santità dei fratelli e del mondo. Aiutaci, o Madre, vogliamo essere tuoi per sempre”. </w:t>
      </w:r>
    </w:p>
    <w:p w14:paraId="7E9740EF"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Una piccola venialità è di forte ostacolo nel nostro incontro con Cristo Gesù che anche Lui sempre ci cerca. Non parliamo di peccati gravi. I peccati gravi tolgono Cristo dal cuore. Invece anche una piccola venialità gli impedisce di entrare in noi con tutta la sua bellezza di oggi. Ecco come questa verità è rivelata dal Cantico dei Cantici. La sposa ha un momento di esitazione. Ritardi a causa dei suoi pensieri ad aprire la porta. </w:t>
      </w:r>
    </w:p>
    <w:p w14:paraId="0BA3129B" w14:textId="77777777" w:rsidR="00932B37" w:rsidRPr="00932B37" w:rsidRDefault="00932B37" w:rsidP="00932B37">
      <w:pPr>
        <w:spacing w:after="120"/>
        <w:jc w:val="both"/>
        <w:rPr>
          <w:rFonts w:ascii="Arial" w:hAnsi="Arial"/>
          <w:bCs/>
          <w:i/>
          <w:sz w:val="24"/>
        </w:rPr>
      </w:pPr>
      <w:r w:rsidRPr="00932B37">
        <w:rPr>
          <w:rFonts w:ascii="Arial" w:hAnsi="Arial"/>
          <w:bCs/>
          <w:sz w:val="24"/>
        </w:rPr>
        <w:t>Lo sposo scompare:</w:t>
      </w:r>
      <w:r w:rsidRPr="00932B37">
        <w:rPr>
          <w:rFonts w:ascii="Arial" w:hAnsi="Arial"/>
          <w:bCs/>
          <w:i/>
          <w:sz w:val="24"/>
        </w:rPr>
        <w:t xml:space="preserve"> </w:t>
      </w:r>
    </w:p>
    <w:p w14:paraId="0A0D6881"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w:t>
      </w:r>
      <w:r w:rsidRPr="00932B37">
        <w:rPr>
          <w:rFonts w:ascii="Arial" w:hAnsi="Arial"/>
          <w:bCs/>
          <w:i/>
          <w:iCs/>
          <w:sz w:val="22"/>
        </w:rPr>
        <w:lastRenderedPageBreak/>
        <w:t xml:space="preserve">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3F6EC613" w14:textId="77777777" w:rsidR="00932B37" w:rsidRPr="00932B37" w:rsidRDefault="00932B37" w:rsidP="00932B37">
      <w:pPr>
        <w:spacing w:after="120"/>
        <w:jc w:val="both"/>
        <w:rPr>
          <w:rFonts w:ascii="Arial" w:hAnsi="Arial"/>
          <w:bCs/>
          <w:sz w:val="24"/>
        </w:rPr>
      </w:pPr>
      <w:r w:rsidRPr="00932B37">
        <w:rPr>
          <w:rFonts w:ascii="Arial" w:hAnsi="Arial"/>
          <w:bCs/>
          <w:sz w:val="24"/>
        </w:rPr>
        <w:t>Solo il Cristo cercato si può dare ai cuori perché lo amino e trovino in questo amore la loro essenza. L’uomo è stato fatto di amore. Cristo Gesù è l’amore con il quale il Padre vuole impastare nello Spirito Santo ogni uomo. Se Cristo non viene impastato nell’uomo, questi manca della sua essenza naturale e soprannaturale e mai potrà amare. Cristo Gesù rende la nostra natura purissimo amore. Qual è il Cristo che noi dobbiamo cercare e dare al mondo: Il Cristo Crocifisso, il Cristo Amore Crocifisso. Donando il Cristo Crocifisso, con Lui, in Lui, per Lui, ci si avvia verso la gloriosa risurrezione.</w:t>
      </w:r>
    </w:p>
    <w:p w14:paraId="17B19CFF" w14:textId="77777777" w:rsidR="00932B37" w:rsidRPr="00932B37" w:rsidRDefault="00932B37" w:rsidP="00932B37">
      <w:pPr>
        <w:spacing w:after="120"/>
        <w:jc w:val="both"/>
        <w:rPr>
          <w:rFonts w:ascii="Arial" w:hAnsi="Arial"/>
          <w:b/>
          <w:sz w:val="24"/>
        </w:rPr>
      </w:pPr>
      <w:r w:rsidRPr="00932B37">
        <w:rPr>
          <w:rFonts w:ascii="Arial" w:hAnsi="Arial"/>
          <w:b/>
          <w:sz w:val="24"/>
        </w:rPr>
        <w:t>Nona Regola</w:t>
      </w:r>
    </w:p>
    <w:p w14:paraId="13E0B12A" w14:textId="77777777" w:rsidR="00932B37" w:rsidRPr="00932B37" w:rsidRDefault="00932B37" w:rsidP="00932B37">
      <w:pPr>
        <w:spacing w:after="120"/>
        <w:jc w:val="both"/>
        <w:rPr>
          <w:rFonts w:ascii="Arial" w:hAnsi="Arial"/>
          <w:sz w:val="24"/>
        </w:rPr>
      </w:pPr>
      <w:r w:rsidRPr="00932B37">
        <w:rPr>
          <w:rFonts w:ascii="Arial" w:hAnsi="Arial"/>
          <w:sz w:val="24"/>
        </w:rPr>
        <w:t xml:space="preserve">La nona regola così va annunciata: Cristo Gesù vissuto, Cristo Gesù donato.  Questa verità è a noi insegnata in modo divinamente mirabile dall’Apostolo Paolo. Lui vive e muore per Cristo. Lui vive correndo dietro Cristo al fine di raggiungerlo: </w:t>
      </w:r>
    </w:p>
    <w:p w14:paraId="2DF9598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1,21-29). </w:t>
      </w:r>
    </w:p>
    <w:p w14:paraId="51EC252C" w14:textId="77777777" w:rsidR="00932B37" w:rsidRPr="00932B37" w:rsidRDefault="00932B37" w:rsidP="00932B37">
      <w:pPr>
        <w:spacing w:after="120"/>
        <w:jc w:val="both"/>
        <w:rPr>
          <w:rFonts w:ascii="Arial" w:hAnsi="Arial"/>
          <w:sz w:val="24"/>
        </w:rPr>
      </w:pPr>
      <w:r w:rsidRPr="00932B37">
        <w:rPr>
          <w:rFonts w:ascii="Arial" w:hAnsi="Arial"/>
          <w:sz w:val="24"/>
        </w:rPr>
        <w:t xml:space="preserve">È evidente che né Cristo può vivere in noi, né morire in noi una morte di crocifissione del nostro corpo, se non corriamo dietro di Lui. Lui avanti e noi dietro. Lui sempre avanti a noi e noi sempre dietro a Lui. Quando Cristo Gesù non sarà più dinanzi ai nostri occhi, perché dinanzi ad esso vi sono parole e </w:t>
      </w:r>
      <w:r w:rsidRPr="00932B37">
        <w:rPr>
          <w:rFonts w:ascii="Arial" w:hAnsi="Arial"/>
          <w:sz w:val="24"/>
        </w:rPr>
        <w:lastRenderedPageBreak/>
        <w:t xml:space="preserve">neanche di Dio, perché sono parole di uomini, allora la nostra corsa e terminata e Cristo da noi non potrà più essere donato. Possiamo sempre dare un Cristo falso e un falso Cristo, mai possiamo dare il vero Cristo. Egli non vive in noi il suo mistero di morte per la salvezza di ogni uomo. Non solo per la salvezza personale, ma anche di ogni uomo. Nel Cristo che vive in noi è posta la salvezza dell’umanità. Ecco di cosa è capace l’Apostolo Paolo al fine di correre dietro a Cristo Gesù: </w:t>
      </w:r>
    </w:p>
    <w:p w14:paraId="6B5AEB5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3,8-14). </w:t>
      </w:r>
    </w:p>
    <w:p w14:paraId="1A043B95" w14:textId="77777777" w:rsidR="00932B37" w:rsidRPr="00932B37" w:rsidRDefault="00932B37" w:rsidP="00932B37">
      <w:pPr>
        <w:spacing w:after="120"/>
        <w:jc w:val="both"/>
        <w:rPr>
          <w:rFonts w:ascii="Arial" w:hAnsi="Arial"/>
          <w:sz w:val="24"/>
        </w:rPr>
      </w:pPr>
      <w:r w:rsidRPr="00932B37">
        <w:rPr>
          <w:rFonts w:ascii="Arial" w:hAnsi="Arial"/>
          <w:sz w:val="24"/>
        </w:rPr>
        <w:t xml:space="preserve">Come Cristo Gesù dona a noi il Padre e lo Spirito Santo che vivono in Lui, la verità e la grazia che è Lui stesso, l’amore eterno con il quale è generata dal Padre la sua Divina Persona, la sua obbedienza con la quale cammina dietro il Padre condotto dallo Spirito Santo fin sul Golgota, così anche noi possiamo dare il Cristo che vive in noi. Donando il Cristo che vive in noi, doniamo ogni altra cosa che è Cristo e che vive in Cristo. Oggi il cristiano, poiché Cristo Gesù non vive più in lui la sua vita di morte per la salvezza dell’umanità, ritiene che sia inutile anche agli altri. </w:t>
      </w:r>
    </w:p>
    <w:p w14:paraId="2F6E9314" w14:textId="77777777" w:rsidR="00932B37" w:rsidRPr="00932B37" w:rsidRDefault="00932B37" w:rsidP="00932B37">
      <w:pPr>
        <w:spacing w:after="120"/>
        <w:jc w:val="both"/>
        <w:rPr>
          <w:rFonts w:ascii="Arial" w:hAnsi="Arial"/>
          <w:sz w:val="24"/>
        </w:rPr>
      </w:pPr>
      <w:r w:rsidRPr="00932B37">
        <w:rPr>
          <w:rFonts w:ascii="Arial" w:hAnsi="Arial"/>
          <w:sz w:val="24"/>
        </w:rPr>
        <w:t>Questo pensiero è frutto del suo distacco, della sua separazione da Cristo Gesù. Poiché il cristiano non vive di Cristo neanche più Cristo può vivere in lui. Solo il Cristo vissuto può essere il Cristo donato. Il Cristo non vissuto è sempre il Cristo non donato. Se il cristiano non vive Cristo nel suo cuore, nella sua anima, nel suo corpo, nella sua vita, inutile sperare che lo possa donare agli altri. Agli altri dona una falsa verità di Cristo perché falsa è la sua vita in Cristo. Mai dobbiamo dimenticarci che il comandamento antico è dare Cristo nella pienezza della sua verità, della sua grazia, della sua luce, del suo amore, della sua Parola, del suo Vangelo, della sua perfetta esemplarità.</w:t>
      </w:r>
    </w:p>
    <w:p w14:paraId="400D38D6" w14:textId="77777777" w:rsidR="00932B37" w:rsidRPr="00932B37" w:rsidRDefault="00932B37" w:rsidP="00932B37">
      <w:pPr>
        <w:spacing w:after="120"/>
        <w:jc w:val="both"/>
        <w:rPr>
          <w:rFonts w:ascii="Arial" w:hAnsi="Arial"/>
          <w:b/>
          <w:sz w:val="24"/>
        </w:rPr>
      </w:pPr>
      <w:r w:rsidRPr="00932B37">
        <w:rPr>
          <w:rFonts w:ascii="Arial" w:hAnsi="Arial"/>
          <w:b/>
          <w:sz w:val="24"/>
        </w:rPr>
        <w:t>Decima Regola</w:t>
      </w:r>
    </w:p>
    <w:p w14:paraId="564A4A06" w14:textId="77777777" w:rsidR="00932B37" w:rsidRPr="00932B37" w:rsidRDefault="00932B37" w:rsidP="00932B37">
      <w:pPr>
        <w:spacing w:after="120"/>
        <w:jc w:val="both"/>
        <w:rPr>
          <w:rFonts w:ascii="Arial" w:hAnsi="Arial"/>
          <w:bCs/>
          <w:sz w:val="24"/>
        </w:rPr>
      </w:pPr>
      <w:r w:rsidRPr="00932B37">
        <w:rPr>
          <w:rFonts w:ascii="Arial" w:hAnsi="Arial"/>
          <w:bCs/>
          <w:sz w:val="24"/>
        </w:rPr>
        <w:t>La decima regola chiede la nostra conversione al Verbo Incarnato.  Siamo oggi chiamati a convertirci al Verbo Incarnato, al Figlio Unigenito Eterno del Padre che si è fatto carne nel seno della Vergine Maria.</w:t>
      </w:r>
    </w:p>
    <w:p w14:paraId="7B06B1AD"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Senza la conversione a Lui nessun’altra conversione sarà mai possibile. Tutto e sempre avviene si copie in Cristo, con Cristo, per Cristo. </w:t>
      </w:r>
    </w:p>
    <w:p w14:paraId="4ADB3075"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Non sarà possibile convertirci a Dio. Gesù, il Verbo Incarnato, è la sola via che ci apre le porte del cuore del Padre. </w:t>
      </w:r>
    </w:p>
    <w:p w14:paraId="55DEE706"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 xml:space="preserve">Non possiamo convertici allo Spirito Santo. Lo Spirito Santo lo si attinge solo nel cuore di Cristo ed è divenendo noi corpo di Cristo che possiamo essere condotti e guidati dallo Spirito Santo. </w:t>
      </w:r>
    </w:p>
    <w:p w14:paraId="6351A7F2"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Non possiamo convertici al Vangelo, perché il Vangelo è Cristo ed il suo Mistero di Incarnazione, Passione, Morte, Risurrezione, Ascensione gloriosa al cielo. </w:t>
      </w:r>
    </w:p>
    <w:p w14:paraId="4EA4D5CA"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Neanche all’uomo possiamo convertirci, perché senza la conversione a Cristo rimaniamo nella nostra vecchia natura, che è natura di peccato, consumata dal vizio e da ogni idolatria e immoralità. </w:t>
      </w:r>
    </w:p>
    <w:p w14:paraId="24AA8F49"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Neanche possiamo convertirci alla nostra razionalità e intelligenza, perché anche questa conversione è opera della nostra conversione a Cristo Signore. </w:t>
      </w:r>
    </w:p>
    <w:p w14:paraId="3E47A26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Ecco perché oggi urge più che mai questa conversione al Verbo Incarnato, perché altrimenti diviene impossibile dare all’uomo la sua verità e se l’uomo è privo della sua verità, tutto ciò che pensa, vuole, desidera sarà privo della sua verità sia di creazione e anche verità di redenzione. Un uomo senza verità, tutto farà senza verità. Nessuno potrà mai dare verità alle cose se lui è privo della sua verità e verità è prima di tutto la sua verità di creazione, poi, in Cristo, con Cristo, per Cristo, potrà ricevere la verità di redenzione e di salvezza che è in lui vera nuova creazione per opera dello Spirito Santo. Tutto per l’uomo si compie nel mistero di Cristo Gesù, mistero che non è estraneo all’uomo, mistero invece che è il fine per cui l’uomo è stato creato dal suo Signore e Dio. L’uomo è stato creato per Cristo in vista di Cristo. Non questo o quell’altro uomo, ma l’uomo, ogni uomo, Adamo e ogni suo figlio. </w:t>
      </w:r>
    </w:p>
    <w:p w14:paraId="5D2D72A6"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Ecco cosa accade senza conversione al Verbo Incarnato: Tutti i mali che oggi generano nel mondo i cristiani sono tutti il frutto della loro non conoscenza di Dio. La non conoscenza di Dio è il frutto della non conoscenza di Cristo. Non conoscendo Cristo, non solo Dio non conoscono, non conoscono neanche il diavolo e le sue insidie, non conoscono le falsità e la menzogna che si nasconde nel cuore dell’uomo. Non conoscono neanche chi è l’uomo e perché l’uomo ha bisogno di Cristo per la sua salvezza. Perché non conoscono Cristo Gesù? Perché la conoscenza di Cristo non avviene attraverso la via dell’intelligenza, ma attraverso la via della nostra natura che dovrà essere trasformata per opera dello Spirito Santo in natura di Cristo, allo stesso modo che il ferro conosce il fuoco per trasformazione della sua natura in natura di fuoco. Divenendo il ferro nel fuoco incandescente come il fuoco, solo allora potrà dire di conoscere cosa è il fuoco. Divenendo noi natura di Cristo nel fuoco dello Spirito Santo possiamo dire di conoscere Cristo Signore. </w:t>
      </w:r>
    </w:p>
    <w:p w14:paraId="33943D78" w14:textId="77777777" w:rsidR="00932B37" w:rsidRPr="00932B37" w:rsidRDefault="00932B37" w:rsidP="00932B37">
      <w:pPr>
        <w:spacing w:after="120"/>
        <w:jc w:val="both"/>
        <w:rPr>
          <w:rFonts w:ascii="Arial" w:hAnsi="Arial"/>
          <w:bCs/>
          <w:sz w:val="24"/>
        </w:rPr>
      </w:pPr>
      <w:r w:rsidRPr="00932B37">
        <w:rPr>
          <w:rFonts w:ascii="Arial" w:hAnsi="Arial"/>
          <w:bCs/>
          <w:sz w:val="24"/>
        </w:rPr>
        <w:t>Come ci si immerge nel fuoco dello Spirito al fine di divenire natura di Cristo e così conoscere Cristo? Attraverso la nostra immersione nel Vangelo. Più noi ci immergiamo nel Vangelo, più noi lo trasformiamo in nostra vita e più ci immergiamo nel cuore dello Spirito Santo, siamo trasformati in natura di Cristo, conosceremo Cristo, parleremo di Cristo secondo purezza di verità. Un cristiano che non conosce Cristo, sempre si trasformerà in un narratore di favole di salvezza e di redenzione, in un narratore di favole di pace e di giustizia.</w:t>
      </w:r>
    </w:p>
    <w:p w14:paraId="59070566"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Separandosi da Cristo – da Cristo si può separare ogni cristiano, nessuno escluso – il cristiano si è trasformato in un vero narratore di favole. Quali sono le </w:t>
      </w:r>
      <w:r w:rsidRPr="00932B37">
        <w:rPr>
          <w:rFonts w:ascii="Arial" w:hAnsi="Arial"/>
          <w:bCs/>
          <w:sz w:val="24"/>
        </w:rPr>
        <w:lastRenderedPageBreak/>
        <w:t xml:space="preserve">favole più pericolose che lui oggi sta narrando? Queste favole riguardano tutte la salvezza dell’uomo. In queste favole l’uomo viene elevato a salvatore e a redentore di se stesso. Ma elevando ogni uomo a salvatore e a redentore di se stesso, necessariamente si dovrà dichiarare Cristo Gesù non più Salvatore e non più Redentore universale. Necessariamente si dovrà dichiarare la Chiesa non più sacramento di Cristo Gesù per portare la sua luce di grazia e di verità ad ogni uomo. </w:t>
      </w:r>
    </w:p>
    <w:p w14:paraId="7D670DF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Necessariamente si dovrà privare il Vangelo e tutta la Rivelazione della sua purissima verità di essere la sola Parola che ci rivela chi è Dio e chi è l’uomo, cosa è il creato e perché è stato affidato all’uomo. Anche l’eternità viene privata della sua verità. Senza la vera conoscenza di Cristo, il cristiano diviene adoratore della falsità e cantore della menzogna come via di salvezza e di redenzione per se stesso e per ogni altro uomo. È in Cristo che Dio ha nascosto ogni luce di verità, di scienza, di conoscenza per ogni uomo. Chi nega Cristo, si condanna a vivere nell’ignoranza e nell’inganno, nella falsità e nella menzogna per tutti i giorni della sua vita. </w:t>
      </w:r>
    </w:p>
    <w:p w14:paraId="758FBCDB" w14:textId="77777777" w:rsidR="00932B37" w:rsidRPr="00932B37" w:rsidRDefault="00932B37" w:rsidP="00932B37">
      <w:pPr>
        <w:spacing w:after="120"/>
        <w:jc w:val="both"/>
        <w:rPr>
          <w:rFonts w:ascii="Arial" w:hAnsi="Arial"/>
          <w:bCs/>
          <w:sz w:val="24"/>
        </w:rPr>
      </w:pPr>
      <w:r w:rsidRPr="00932B37">
        <w:rPr>
          <w:rFonts w:ascii="Arial" w:hAnsi="Arial"/>
          <w:bCs/>
          <w:sz w:val="24"/>
        </w:rPr>
        <w:t>Ecco perché è necessario che Cristo Gesù, unica e sola vera luce del mondo, venga posto sul candelabro della Chiesa perché faccia luce non solo ai figli della Chiesa, ma attraverso di essi, al mondo intero. Oggi stiamo oscurando la luce nel mondo intero perché ci stiamo separando da Cristo Signore. Poiché è il cristiano la luce del mondo e il sale della terra, ma è sale e luce solo se vive in Cristo, con Cristo per Cristo, separandosi lui da Cristo Gesù si separa dalla luce, si separa dal sale, diviene luce spenta, sale insipido. Condanna la terra alle tenebre e l’umanità allo stoltezza e all’insipienza. Tristissime peccato quello del cristiano.</w:t>
      </w:r>
    </w:p>
    <w:p w14:paraId="264D0EC7" w14:textId="77777777" w:rsidR="00932B37" w:rsidRPr="00932B37" w:rsidRDefault="00932B37" w:rsidP="00932B37">
      <w:pPr>
        <w:spacing w:after="120"/>
        <w:jc w:val="both"/>
        <w:rPr>
          <w:rFonts w:ascii="Arial" w:hAnsi="Arial"/>
          <w:b/>
          <w:sz w:val="24"/>
        </w:rPr>
      </w:pPr>
      <w:r w:rsidRPr="00932B37">
        <w:rPr>
          <w:rFonts w:ascii="Arial" w:hAnsi="Arial"/>
          <w:b/>
          <w:sz w:val="24"/>
        </w:rPr>
        <w:t>Undicesima Regola</w:t>
      </w:r>
    </w:p>
    <w:p w14:paraId="753CAD7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L’undicesima regola domanda una urgente conversione alla Chiesa.  Perché la nostra conversione è alla Chiesa? Perché la Chiesa è il corpo di Cristo. Perché ogni battezzato nel nome del Padre e del Figlio e dello Spirito Santo, viene generato come nuova creatura e fatto membro del corpo di Cristo che è la sua Chiesa. 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 E se la linfa non passa, noi ci incamminiamo verso la morte. Anche se siamo corpo di Cristo, si è tralci secchi. Non solo dobbiamo convertirci alla Chiesa. Dobbiamo lavorare con ogni sapienza e saggezza di Spirito Santo al fine di edificare il corpo di Cristo. Se un cristiano non lavora per edificare il corpo di Cristo, il suo lavoro è vano. Ma se il suo lavoro è vano, lui attesta di essere un tralcio secco, un tralcio infruttuoso, un tralcio che ben presto sarà tagliato dal Padre celeste per poi essere bruciato. </w:t>
      </w:r>
    </w:p>
    <w:p w14:paraId="33D707B8"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«Io sono la vite vera e il Padre mio è l’agricoltore. Ogni tralcio che in me non porta frutto, lo taglia, e ogni tralcio che porta frutto, lo pota perché porti più </w:t>
      </w:r>
      <w:r w:rsidRPr="00932B37">
        <w:rPr>
          <w:rFonts w:ascii="Arial" w:hAnsi="Arial"/>
          <w:bCs/>
          <w:i/>
          <w:iCs/>
          <w:sz w:val="22"/>
        </w:rPr>
        <w:lastRenderedPageBreak/>
        <w:t xml:space="preserve">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5B4FE9E5"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23CCDE0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 Ma così operando, si fa della Chiesa una cosa umana e non più divina. Quando se ne fa una cosa umana essa è inutile alla salvezza dell’uomo. È solo una misera cosa della terra per la terra. </w:t>
      </w:r>
    </w:p>
    <w:p w14:paraId="056F1C66"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Nessuno però pensa che se la Chiesa perde la sua ricchezza divina ed eterna – Il Padre e il Figlio e lo Spirito Santo, la grazia e la verità, la luce e la risurrezione, la nuova creazione e la rigenerazione, l’abbondanza di ogni dono celeste – può dare all’uomo solo la sua grande miseria, dal momento che il Signore Gesù non ha lasciato ad essa alcun’altra eredità se non l’eredità divina e celeste. Qual è oggi il dramma che sta vivendo la nostra Chiesa? 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 È come se un uomo cade in un fosso profondo, in un abisso. La Chiesa ha il potere datole dal suo Signore, di tirarlo su. Invece cosa fa la Chiesa che ha perso la sua divina ed eterna ricchezza? Dona a quest’uomo sprofondato nell’abisso qualche straccio per coprirsi o qualche pezzo di pane. Poi finito il pane e finiti gli stracci, perché essa non ne possiede, non essendo incaricata per queste cose, il suo Signore sempre la priverà di queste cose, perché essa si ricordi il fine per sui esiste, si cade nella grande frustrazione. Si prega per la pace e si genera la guerra. Si prega per l’abbondanza e si produce povertà ancora più grande. Si invoca la fratellanza universale ed ecco che gli uomini si trovano tutti contro tutti, a causa del peccato </w:t>
      </w:r>
      <w:r w:rsidRPr="00932B37">
        <w:rPr>
          <w:rFonts w:ascii="Arial" w:hAnsi="Arial"/>
          <w:bCs/>
          <w:sz w:val="24"/>
        </w:rPr>
        <w:lastRenderedPageBreak/>
        <w:t xml:space="preserve">che li governa e dell’istinto del peccato che li domina. Se invece la Chiesa donasse la divina ed eterna ricchezza, il Signore farebbe scorrere per l’umanità fiumi di latte e miele. Ecco cosa rivela il Salmo: </w:t>
      </w:r>
    </w:p>
    <w:p w14:paraId="12A124B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81,1-17). </w:t>
      </w:r>
    </w:p>
    <w:p w14:paraId="4B0A21AC" w14:textId="77777777" w:rsidR="00932B37" w:rsidRPr="00932B37" w:rsidRDefault="00932B37" w:rsidP="00932B37">
      <w:pPr>
        <w:spacing w:after="120"/>
        <w:jc w:val="both"/>
        <w:rPr>
          <w:rFonts w:ascii="Arial" w:hAnsi="Arial"/>
          <w:sz w:val="24"/>
        </w:rPr>
      </w:pPr>
      <w:r w:rsidRPr="00932B37">
        <w:rPr>
          <w:rFonts w:ascii="Arial" w:hAnsi="Arial"/>
          <w:sz w:val="24"/>
        </w:rPr>
        <w:t>Ecco invece cosa rivela il profeta Isaia:</w:t>
      </w:r>
    </w:p>
    <w:p w14:paraId="5EBAAF3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 “Eppure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(Is 30,18-24). </w:t>
      </w:r>
    </w:p>
    <w:p w14:paraId="3AE14BEA" w14:textId="77777777" w:rsidR="00932B37" w:rsidRPr="00932B37" w:rsidRDefault="00932B37" w:rsidP="00932B37">
      <w:pPr>
        <w:spacing w:after="120"/>
        <w:jc w:val="both"/>
        <w:rPr>
          <w:rFonts w:ascii="Arial" w:hAnsi="Arial"/>
          <w:sz w:val="24"/>
        </w:rPr>
      </w:pPr>
      <w:r w:rsidRPr="00932B37">
        <w:rPr>
          <w:rFonts w:ascii="Arial" w:hAnsi="Arial"/>
          <w:sz w:val="24"/>
        </w:rPr>
        <w:t xml:space="preserve">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 È verità: se la Chiesa non dona Cristo Gesù, priverà l’uomo della terra e del cielo. Se invece gli dona Cristo Gesù, lo arricchirà sia del cielo che della terra. La Parola di Gesù lo ha insegnato alla Chiesa: </w:t>
      </w:r>
    </w:p>
    <w:p w14:paraId="702A35E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w:t>
      </w:r>
      <w:r w:rsidRPr="00932B37">
        <w:rPr>
          <w:rFonts w:ascii="Arial" w:hAnsi="Arial"/>
          <w:i/>
          <w:iCs/>
          <w:sz w:val="22"/>
        </w:rPr>
        <w:lastRenderedPageBreak/>
        <w:t xml:space="preserve">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1E6306AF"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Dare Dio agli uomini, donando Cristo Gesù, non significa che non dobbiamo rendere i fratelli partecipi dei beni della terra con i quali il Signore ti ha beneficati. 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 A nulla serve lasciare un uomo nella morte limitandosi a donargli un tozzo di pane o altre cose di questo mondo. La carità bene ordinata vuole che si doni Cristo Gesù e donando Cristo Gesù la nostra stessa vita perché l’altro viva la vita di Cristo nel suo corpo, nella sua anima, nel suo spirito. </w:t>
      </w:r>
    </w:p>
    <w:p w14:paraId="580435B9" w14:textId="77777777" w:rsidR="00932B37" w:rsidRPr="00932B37" w:rsidRDefault="00932B37" w:rsidP="00932B37">
      <w:pPr>
        <w:spacing w:after="120"/>
        <w:jc w:val="both"/>
        <w:rPr>
          <w:rFonts w:ascii="Arial" w:hAnsi="Arial"/>
          <w:b/>
          <w:sz w:val="24"/>
        </w:rPr>
      </w:pPr>
      <w:r w:rsidRPr="00932B37">
        <w:rPr>
          <w:rFonts w:ascii="Arial" w:hAnsi="Arial"/>
          <w:b/>
          <w:sz w:val="24"/>
        </w:rPr>
        <w:t>Dodicesima Regola</w:t>
      </w:r>
    </w:p>
    <w:p w14:paraId="348DE55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dodicesima regola vuole il cristiano: voce del Vangelo. Dicendo che il cristiano è voce del Vangelo si vuole significare che la sua bocca deve essere come la bocca di Dio e la bocca di Cristo Gesù. Allo stesso modo che Cristo Gesù è bocca del Padre suo nello Spirito Santo, così deve essere del cristiano: lui nello Spirito Santo deve essere bocca di Cristo Gesù. Ora potrà mai una bocca che per conformazione a Cristo per opera dello Spirito Santo è divenuta bocca di Cristo, divenire e trasformarsi in bocca contro Cristo Gesù? Se questo avviene significa che nel cristiano è avvenuta una totale separazione da Cristo Gesù e dallo Spirito Santo. Sempre quando ci si separa dallo Spirito Santo ci si separa da Cristo e sempre quando ci si separa da Cristo ci si separa dallo Spirito Santo. Ci si separa da Cristo e dallo Spirito Santo quando ci si separa dal Vangelo, cioè quando noi non abitiamo più nella casa del Vangelo, perché ci siamo trasferiti nella casa del mondo, pensando come il mondo e agendo come il mondo. </w:t>
      </w:r>
    </w:p>
    <w:p w14:paraId="42A4A428" w14:textId="77777777" w:rsidR="00932B37" w:rsidRPr="00932B37" w:rsidRDefault="00932B37" w:rsidP="00932B37">
      <w:pPr>
        <w:spacing w:after="120"/>
        <w:jc w:val="both"/>
        <w:rPr>
          <w:rFonts w:ascii="Arial" w:hAnsi="Arial"/>
          <w:bCs/>
          <w:sz w:val="24"/>
        </w:rPr>
      </w:pPr>
      <w:r w:rsidRPr="00932B37">
        <w:rPr>
          <w:rFonts w:ascii="Arial" w:hAnsi="Arial"/>
          <w:bCs/>
          <w:sz w:val="24"/>
        </w:rPr>
        <w:t>Quando il cristiano da bocca di Cristo si trasforma in bocca contro Cristo, perché si fa bocca del mondo e delle sue falsità e menzogne contro Cristo, per natura le sue menzogne sono sempre contro l’uomo. Tutti lo devono sapere: ogni menzogna contro Cristo è menzogna contro l’uomo.   Ogni inganno perpetrato ai danni di Cristo e un inganno perpetrato ai danni dell’uomo. Ogni calunnia contro Cristo è una calunnia contro l’uomo. Ogni falsa testimonianza contro Cristo è una falsa testimonianza contro l’uomo. Ogni distruzione che si opera in Cristo è una distruzione che si opera nell’uomo. Quando questa accade, sempre l’uomo viene servito dalle tenebre e non dalla luce, dalla falsità e non dalla verità, secondo l’uomo e non secondo Dio, con un cuore di pietra e mai con il cuore di carne, il solo che è capace di amare secondo verità e giustizia.</w:t>
      </w:r>
    </w:p>
    <w:p w14:paraId="413A730A"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Quale amore ha oggi il cristiano per l’uomo dal momento che lo priva non solo del Vangelo, ma anche di Cristo, dello Spirito Santo, del Padre celeste, della Vergine Maria, della grazia e della verità, della luce e della vita eterna? Il cristiano essendo natura trasformata in natura di Cristo, deve per natura dare Cristo, manifestare Cristo, annunciare Cristo, condurre a Cristo, parlare di Cristo, cantare Cristo, perché ogni uomo si innamori della sua bellezza divina e umana e si lasci conquistare dal suo amore. Il cristiano consuma vanamente ogni sua energia se omette di essere voce di Cristo. Altri potranno anche dire che Cristo non è più necessario.</w:t>
      </w:r>
    </w:p>
    <w:p w14:paraId="7A5C1EAC"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Il cristiano avendo lui sperimentato nella sua carne, nel suo spirito, nella sua anima che senza Cristo lui è meno che polvere del suolo, polvere di peccato, di immoralità, di ipocrisia, di ogni ingiustizia e iniquità, deve testimoniare con la sua vita che Cristo Gesù è il solo Necessario all’uomo. Dice che Cristo non è il solo Necessario all’uomo, solo quel cristiano che ormai ha soffocato la verità nell’ingiustizia e ha reso la sua coscienza più dura della pietra. Finché nel cuore del cristiano vi sarà anche solo un fiammella di Cristo Gesù che ancora arde, sempre testimonierà che senza la luce di Cristo la vita è un totale fallimento. </w:t>
      </w:r>
    </w:p>
    <w:p w14:paraId="3B1196BC" w14:textId="77777777" w:rsidR="00932B37" w:rsidRPr="00932B37" w:rsidRDefault="00932B37" w:rsidP="00932B37">
      <w:pPr>
        <w:spacing w:after="120"/>
        <w:jc w:val="both"/>
        <w:rPr>
          <w:rFonts w:ascii="Arial" w:hAnsi="Arial"/>
          <w:bCs/>
          <w:sz w:val="24"/>
        </w:rPr>
      </w:pPr>
      <w:r w:rsidRPr="00932B37">
        <w:rPr>
          <w:rFonts w:ascii="Arial" w:hAnsi="Arial"/>
          <w:bCs/>
          <w:sz w:val="24"/>
        </w:rPr>
        <w:t>Ecco chi è il cristiano per natura trasformata in Cristo: è luce che porta alla luce, verità che indica la via della verità, grazia che dona grazia, giustizia che manifesta la perfezione della giustizia di Dio, carità con la quale deve amare il mondo intero, mostrando la grande differenza che vi è tra la carità secondo Dio e l’amore secondo gli uomini. E tutto questo il cristiano dovrà farlo per natura trasformata in Cristo per opera dello Spirito Santo. Quando questa trasformazione si interrompe è allora che il cristiano ritorna ad essere natura secondo il mondo e dal mondo parla e agisce facendosi voce del mondo contro Cristo e contro il suo Vangelo.</w:t>
      </w:r>
    </w:p>
    <w:p w14:paraId="2CD073A7" w14:textId="77777777" w:rsidR="00932B37" w:rsidRPr="00932B37" w:rsidRDefault="00932B37" w:rsidP="00932B37">
      <w:pPr>
        <w:spacing w:after="120"/>
        <w:jc w:val="both"/>
        <w:rPr>
          <w:rFonts w:ascii="Arial" w:hAnsi="Arial"/>
          <w:b/>
          <w:sz w:val="24"/>
        </w:rPr>
      </w:pPr>
      <w:r w:rsidRPr="00932B37">
        <w:rPr>
          <w:rFonts w:ascii="Arial" w:hAnsi="Arial"/>
          <w:b/>
          <w:sz w:val="24"/>
        </w:rPr>
        <w:t>Tredicesima Regola</w:t>
      </w:r>
    </w:p>
    <w:p w14:paraId="53F1A0D6"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tredicesima regola annuncia che il cristiano è il cuore di Cristo Gesù. Come Cristo Gesù è cuore del Padre - il cuore del Padre vive tutto nel cuore di Cristo e il cuore di Cristo tutto nel cuore del Padre – così deve anche dirsi del cristiano: il cuore di Cristo deve vivere tutto nel cuore del cristiano e il cuore del cristiano tutto nel cuore di Cristo. Come il cuore del Padre vive nel cuore del Figlio e il cuore del Figlio nel cuore del Padre nella comunione dello Spirito Santo, così anche il cuore di Cristo vive nel cuore del cristiano e il cristiano nel cuore di Cristo solo per la comunione dello Spirito Santo. Ma se il cuore di Cristo vive nel cuore del cristiano, anche il cuore del Padre vive nel cristiano. Qual è il desiderio del Padre al quale il cristiano deve dare vita? È lo stesso desiderio al quale ha dato vita Cristo Gesù: lasciarsi fare olocausto di amore con obbedienza purissima alla volontà del Padre per cooperare con Cristo, in Cristo, con Cristo alla redenzione di tutti i suoi figli dispersi che sono lontani dalla sua casa. Come ci si fa olocausto di amore? Facendosi obbedienti al Padre fino al dono totale, dono pieno della nostra vita. Come Cristo Gesù ha dato vita al cuore del Padre, il cristiano deve dare vita al cuore di Cristo. Cristo Gesù è morto per dare la vita al mondo. Il cristiano muore in Cristo, per Cristo, con Cristo, per dare anche Lui la vita al mondo. </w:t>
      </w:r>
    </w:p>
    <w:p w14:paraId="77B42368"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 xml:space="preserve">Oggi la vita del mondo è posta tutta nel cuore del cristiano. Oggi però non solo il cristiano non opera in favore di Cristo Gesù, opera contro di Lui. Vale per il cristiano di oggi quanto Giobbe diceva ai suoi tre amici: Se voi taceste sarebbe per me il più grande sollievo. Ma leggiamo cosa Giobbe diceva ai tre amici: </w:t>
      </w:r>
    </w:p>
    <w:p w14:paraId="54BF3BA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(Gb 13,1-16). </w:t>
      </w:r>
    </w:p>
    <w:p w14:paraId="47612F18"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tacere è vero atto di sapienza per il cristiano, perché lui non compie questo atto che sarebbe di grande conforto a Cristo mentre invece altro non fa che parlare e testimoniare contro Cristo Gesù? La ragione è semplice: l’uomo agisce in conformità alla propria natura. Se la sua natura è cristiforme parlerà di Cristo, annuncerà Cristo, testimonierà Cristo, la sua vita sarà un canto per Cristo allo stesso modo che la Madre di Dio con il suo cuore divinizzato fa della sua vita un cantico di amore e di lode per il suo Dio, per il suo Onnipotente Signore: </w:t>
      </w:r>
    </w:p>
    <w:p w14:paraId="76587DF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3BE63DAF"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il cristiano non fa della sua vita un cantico di amore e di verità per Cristo Gesù attesta che il suo cuore non è il cuore di Cristo e che Cristo non vive in lui e lui non vive in Cristo Gesù. Se poi il suo cuore è consegnato al mondo, allora la sua stessa natura si rivolta contro Cristo con le parole e con le opere che lui compie. Oggi la rivolta contro Cristo sta raggiungendo picchi altissimi, rivolta però fatta con la scaltrezza e l’astuzia di chi tutto fa passare per amore verso l’uomo, ma è un amore secondo il mondo e non secondo Gesù Signore. </w:t>
      </w:r>
    </w:p>
    <w:p w14:paraId="0AD93646" w14:textId="77777777" w:rsidR="00932B37" w:rsidRPr="00932B37" w:rsidRDefault="00932B37" w:rsidP="00932B37">
      <w:pPr>
        <w:spacing w:after="120"/>
        <w:jc w:val="both"/>
        <w:rPr>
          <w:rFonts w:ascii="Arial" w:hAnsi="Arial"/>
          <w:bCs/>
          <w:sz w:val="24"/>
        </w:rPr>
      </w:pPr>
      <w:r w:rsidRPr="00932B37">
        <w:rPr>
          <w:rFonts w:ascii="Arial" w:hAnsi="Arial"/>
          <w:bCs/>
          <w:sz w:val="24"/>
        </w:rPr>
        <w:t>Lo ripetiamo: ogni falsità contro Cristo è falsità contro l’uomo e ogni morte inflitta a Cristo è morte inflitta all’uomo.</w:t>
      </w:r>
    </w:p>
    <w:p w14:paraId="693AB987" w14:textId="77777777" w:rsidR="00932B37" w:rsidRDefault="00932B37" w:rsidP="00932B37">
      <w:pPr>
        <w:spacing w:after="120"/>
        <w:jc w:val="both"/>
        <w:rPr>
          <w:rFonts w:ascii="Arial" w:hAnsi="Arial"/>
          <w:b/>
          <w:sz w:val="24"/>
        </w:rPr>
      </w:pPr>
    </w:p>
    <w:p w14:paraId="4A03CAC9" w14:textId="6CBEA7DD" w:rsidR="00932B37" w:rsidRPr="00932B37" w:rsidRDefault="00932B37" w:rsidP="00932B37">
      <w:pPr>
        <w:spacing w:after="120"/>
        <w:jc w:val="both"/>
        <w:rPr>
          <w:rFonts w:ascii="Arial" w:hAnsi="Arial"/>
          <w:b/>
          <w:sz w:val="24"/>
        </w:rPr>
      </w:pPr>
      <w:r w:rsidRPr="00932B37">
        <w:rPr>
          <w:rFonts w:ascii="Arial" w:hAnsi="Arial"/>
          <w:b/>
          <w:sz w:val="24"/>
        </w:rPr>
        <w:lastRenderedPageBreak/>
        <w:t>Quattordicesima Regola</w:t>
      </w:r>
    </w:p>
    <w:p w14:paraId="0E875312"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quattordicesima regola vuole che il cristiano sia volontà della Madre di Dio. Che significa che il cristiano è volontà della Madre di Dio? Significa che se lui ama la Madre di Dio – e poiché suo vero figlio a Lei deve dare l’amore che è dovuto ad una vera Madre – mai deve astenersi o rifiutarsi di fare la sua volontà. Qual è la volontà della Madre di Dio? Essa è una sola: che si faccia tutto ciò che Cristo ci chiede: </w:t>
      </w:r>
      <w:r w:rsidRPr="00932B37">
        <w:rPr>
          <w:rFonts w:ascii="Arial" w:hAnsi="Arial"/>
          <w:bCs/>
          <w:i/>
          <w:sz w:val="24"/>
        </w:rPr>
        <w:t>“Qualsiasi cosa vi chiede, fatela”. “Fate tutto ciò che Lui vi chiederà”</w:t>
      </w:r>
      <w:r w:rsidRPr="00932B37">
        <w:rPr>
          <w:rFonts w:ascii="Arial" w:hAnsi="Arial"/>
          <w:bCs/>
          <w:sz w:val="24"/>
        </w:rPr>
        <w:t>. Cosa ci chiede Cristo Gesù? Che ci facciamo suoi strumenti per la diffusione della sua Parola, che invitiamo ogni uomo ad accogliere il Vangelo, che aiutiamo ogni uomo a credere in Lui, il solo nome dato sotto il cielo nel quale è stato stabilito che noi possiamo essere salvati. A ricordare al mondo tutti gli insegnamenti del Vangelo. Come possiamo fare questo? Lasciando colmare di Spirito Santo e ravvivandolo ogni giorno. Se ci separiamo dallo Spirito di Dio sempre ci separeremo dal fare la volontà della nostra Madre celeste. Ma se non facciamo la sua volontà, non siamo suoi veri figli. Vero figlio è colui che ascolta l’insegnamento della Madre e le dona obbedienza per tutti i giorni della sua vita. Ecco insegna lo Spirito Santo sull’ascolto da parte del Figlio degli insegnamenti del padre e della madre:</w:t>
      </w:r>
    </w:p>
    <w:p w14:paraId="788A890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 “Figli,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14:paraId="75B84AFA" w14:textId="77777777" w:rsidR="00932B37" w:rsidRPr="00932B37" w:rsidRDefault="00932B37" w:rsidP="00932B37">
      <w:pPr>
        <w:spacing w:after="120"/>
        <w:jc w:val="both"/>
        <w:rPr>
          <w:rFonts w:ascii="Arial" w:hAnsi="Arial"/>
          <w:sz w:val="24"/>
        </w:rPr>
      </w:pPr>
      <w:r w:rsidRPr="00932B37">
        <w:rPr>
          <w:rFonts w:ascii="Arial" w:hAnsi="Arial"/>
          <w:sz w:val="24"/>
        </w:rPr>
        <w:t xml:space="preserve">La Madre nostra celeste una cosa sola chiede: che mai omettiamo, mai trascuriamo, mai ci dimentichiamo di ricordare la Parola del Figlio suo. A chi questa Parola va ricordata? Ad ogni uomo, sia esso credente in Cristo e sia anche non credente. Perché a tutti va ricordata la Parola? Perché essa è la sola via della salvezza di ogni uomo. Se la Parola non viene annunciata l’uomo è privato della via della fede in Cristo e di conseguenza della sua salvezza. Oggi vi è tra i cristiani una errata convinzione: che la Parola non debba più essere annunciata a quanti sono di altre religioni o anche di altre confessioni cristiane. Questo significa semplicemente consegna del mondo a Satana perché faccia di esso ciò che vuole. </w:t>
      </w:r>
    </w:p>
    <w:p w14:paraId="3A214CE3" w14:textId="77777777" w:rsidR="00932B37" w:rsidRPr="00932B37" w:rsidRDefault="00932B37" w:rsidP="00932B37">
      <w:pPr>
        <w:spacing w:after="120"/>
        <w:jc w:val="both"/>
        <w:rPr>
          <w:rFonts w:ascii="Arial" w:hAnsi="Arial"/>
          <w:sz w:val="24"/>
        </w:rPr>
      </w:pPr>
      <w:r w:rsidRPr="00932B37">
        <w:rPr>
          <w:rFonts w:ascii="Arial" w:hAnsi="Arial"/>
          <w:sz w:val="24"/>
        </w:rPr>
        <w:lastRenderedPageBreak/>
        <w:t xml:space="preserve">Se Cristo ha versato il suo sangue dalla croce per strappare qualche anima a Satana, possiamo noi affermare che la Parola non deve essere più annunciata, consegnando in questo modo il mondo nelle mani di Satana? Questo attesta che il pensiero di Cristo non è il nostro pensiero. Il nostro pensiero è quello di Satana. Ma un figlio che vive con il pensiero di Satana può dire di amare la Vergine Maria? Se dice di amarla, la sua parola è altissima ipocrisia. Il culto verso la Madre di Dio è una maschera dietro la quale nascondere il nostro cuore nel quale abita il pensiero del mondo. </w:t>
      </w:r>
    </w:p>
    <w:p w14:paraId="2A8F61E1" w14:textId="77777777" w:rsidR="00932B37" w:rsidRPr="00932B37" w:rsidRDefault="00932B37" w:rsidP="00932B37">
      <w:pPr>
        <w:spacing w:after="120"/>
        <w:jc w:val="both"/>
        <w:rPr>
          <w:rFonts w:ascii="Arial" w:hAnsi="Arial"/>
          <w:b/>
          <w:sz w:val="24"/>
        </w:rPr>
      </w:pPr>
      <w:r w:rsidRPr="00932B37">
        <w:rPr>
          <w:rFonts w:ascii="Arial" w:hAnsi="Arial"/>
          <w:b/>
          <w:sz w:val="24"/>
        </w:rPr>
        <w:t>Quindicesima Regola</w:t>
      </w:r>
    </w:p>
    <w:p w14:paraId="59AABE2B" w14:textId="77777777" w:rsidR="00932B37" w:rsidRPr="00932B37" w:rsidRDefault="00932B37" w:rsidP="00932B37">
      <w:pPr>
        <w:spacing w:after="120"/>
        <w:jc w:val="both"/>
        <w:rPr>
          <w:rFonts w:ascii="Arial" w:hAnsi="Arial"/>
          <w:bCs/>
          <w:sz w:val="24"/>
        </w:rPr>
      </w:pPr>
      <w:r w:rsidRPr="00932B37">
        <w:rPr>
          <w:rFonts w:ascii="Arial" w:hAnsi="Arial"/>
          <w:bCs/>
          <w:sz w:val="24"/>
        </w:rPr>
        <w:t>La quindicesima regola ci insegna che Cristo Gesù è la verità dell’uomo.</w:t>
      </w:r>
    </w:p>
    <w:p w14:paraId="064E51C4"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Cristo Gesù è la verità dell’uomo, perché Lui è la verità del Padre e dello Spirito Santo. </w:t>
      </w:r>
    </w:p>
    <w:p w14:paraId="05A36D0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verità della creazione e della redenzione. </w:t>
      </w:r>
    </w:p>
    <w:p w14:paraId="699A4815"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verità della vita e della morte. </w:t>
      </w:r>
    </w:p>
    <w:p w14:paraId="5ECC43B7" w14:textId="77777777" w:rsidR="00932B37" w:rsidRPr="00932B37" w:rsidRDefault="00932B37" w:rsidP="00932B37">
      <w:pPr>
        <w:spacing w:after="120"/>
        <w:jc w:val="both"/>
        <w:rPr>
          <w:rFonts w:ascii="Arial" w:hAnsi="Arial"/>
          <w:bCs/>
          <w:sz w:val="24"/>
        </w:rPr>
      </w:pPr>
      <w:r w:rsidRPr="00932B37">
        <w:rPr>
          <w:rFonts w:ascii="Arial" w:hAnsi="Arial"/>
          <w:bCs/>
          <w:sz w:val="24"/>
        </w:rPr>
        <w:t>La verità del tempo e dell’eternità.</w:t>
      </w:r>
    </w:p>
    <w:p w14:paraId="5D4EA782"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verità della scienza e del pensiero di ogni uomo. </w:t>
      </w:r>
    </w:p>
    <w:p w14:paraId="2D7D12E0" w14:textId="77777777" w:rsidR="00932B37" w:rsidRPr="00932B37" w:rsidRDefault="00932B37" w:rsidP="00932B37">
      <w:pPr>
        <w:spacing w:after="120"/>
        <w:jc w:val="both"/>
        <w:rPr>
          <w:rFonts w:ascii="Arial" w:hAnsi="Arial"/>
          <w:bCs/>
          <w:sz w:val="24"/>
        </w:rPr>
      </w:pPr>
      <w:r w:rsidRPr="00932B37">
        <w:rPr>
          <w:rFonts w:ascii="Arial" w:hAnsi="Arial"/>
          <w:bCs/>
          <w:sz w:val="24"/>
        </w:rPr>
        <w:t>Non solo Lui è la verità. È anche la vita.</w:t>
      </w:r>
    </w:p>
    <w:p w14:paraId="3249DD6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Lui è la vita del Padre e dello Spirito Santo. </w:t>
      </w:r>
    </w:p>
    <w:p w14:paraId="56BEF9C7" w14:textId="77777777" w:rsidR="00932B37" w:rsidRPr="00932B37" w:rsidRDefault="00932B37" w:rsidP="00932B37">
      <w:pPr>
        <w:spacing w:after="120"/>
        <w:jc w:val="both"/>
        <w:rPr>
          <w:rFonts w:ascii="Arial" w:hAnsi="Arial"/>
          <w:bCs/>
          <w:sz w:val="24"/>
        </w:rPr>
      </w:pPr>
      <w:r w:rsidRPr="00932B37">
        <w:rPr>
          <w:rFonts w:ascii="Arial" w:hAnsi="Arial"/>
          <w:bCs/>
          <w:sz w:val="24"/>
        </w:rPr>
        <w:t>La vita della creazione e della redenzione.</w:t>
      </w:r>
    </w:p>
    <w:p w14:paraId="778126D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vita che vince ogni morte e che dona vera vita ad ogni vita. </w:t>
      </w:r>
    </w:p>
    <w:p w14:paraId="30BB5D32" w14:textId="77777777" w:rsidR="00932B37" w:rsidRPr="00932B37" w:rsidRDefault="00932B37" w:rsidP="00932B37">
      <w:pPr>
        <w:spacing w:after="120"/>
        <w:jc w:val="both"/>
        <w:rPr>
          <w:rFonts w:ascii="Arial" w:hAnsi="Arial"/>
          <w:bCs/>
          <w:sz w:val="24"/>
        </w:rPr>
      </w:pPr>
      <w:r w:rsidRPr="00932B37">
        <w:rPr>
          <w:rFonts w:ascii="Arial" w:hAnsi="Arial"/>
          <w:bCs/>
          <w:sz w:val="24"/>
        </w:rPr>
        <w:t>Lui è la vita del tempo e dell’eternità.</w:t>
      </w:r>
    </w:p>
    <w:p w14:paraId="1EF31A69" w14:textId="77777777" w:rsidR="00932B37" w:rsidRPr="00932B37" w:rsidRDefault="00932B37" w:rsidP="00932B37">
      <w:pPr>
        <w:spacing w:after="120"/>
        <w:jc w:val="both"/>
        <w:rPr>
          <w:rFonts w:ascii="Arial" w:hAnsi="Arial"/>
          <w:bCs/>
          <w:sz w:val="24"/>
        </w:rPr>
      </w:pPr>
      <w:r w:rsidRPr="00932B37">
        <w:rPr>
          <w:rFonts w:ascii="Arial" w:hAnsi="Arial"/>
          <w:bCs/>
          <w:sz w:val="24"/>
        </w:rPr>
        <w:t>La vita vera di ogni scienza e di ogni pensiero dell’uomo.</w:t>
      </w:r>
    </w:p>
    <w:p w14:paraId="6F49006A"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Non solo Lui è la verità e la vita. È anche la via perché si possa raggiungere il Padre e lo Spirito Santo e anche ogni uomo. Poiché la via è Lui, solo divenendo una cosa sola con Lui, in Lui possiamo anche noi essere via, verità e vita di redenzione e di salvezza per ogni uomo e anche per l’intera creazione. </w:t>
      </w:r>
    </w:p>
    <w:p w14:paraId="5EA1CD4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Dicendo che Cristo è la verità dell’uomo, dobbiamo aggiungere altre due verità che sono necessarie anzi indispensabili per poter far sì che Cristo Gesù diventi nostra verità. Cristo è la verità dell’uomo solo per l’uomo che in Cristo diventa un solo corpo con Lui. Se l’uomo non diventa un solo corpo con Lui, Cristo mai potrà essere verità per l’uomo e questi rimane nella sua falsità, nella sua tenebra, nella sua menzogna, nella sua morte, nella sua schiavitù spirituale e anche fisica. Questo significa che assieme alla proclamazione del Vangelo, sempre dobbiamo chiedere la conversione alla Parola, invitare a lasciarsi battezzare, perché solo con il battesimo si diviene verità di Cristo in Cristo, perché si diviene con Cristo una sola verità. Chi non diviene vero corpo di Cristo e non vive come vero corpo di Cristo, non solo non conosce la verità, parla di cose che non conosce e l’uomo non conosce tutto ciò che non diviene sua natura. </w:t>
      </w:r>
    </w:p>
    <w:p w14:paraId="004D16D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Come per natura corrotta conosce la morte, così per natura vivificata in Cristo conosce la vera vita. Divenendo partecipe in Cristo della natura divina, conosce sia la vita di Cristo che è vita di Dio e sia la verità che è verità divina ed eterna, </w:t>
      </w:r>
      <w:r w:rsidRPr="00932B37">
        <w:rPr>
          <w:rFonts w:ascii="Arial" w:hAnsi="Arial"/>
          <w:bCs/>
          <w:sz w:val="24"/>
        </w:rPr>
        <w:lastRenderedPageBreak/>
        <w:t>oltre che purissima verità umana. Si diviene una cosa sola con Cristo, si conosce Cristo, si entra nella sua verità e nella sua vita.</w:t>
      </w:r>
    </w:p>
    <w:p w14:paraId="28727EEA"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noi diciamo che Cristo è la verità dell’uomo – si badi bene: non verità del cristiano – e Cristo Gesù dal Padre è stato donato per ogni uomo – non è stato donato ai soli cristiani, i cristiani sono coloro che lo hanno accolto e in Lui divengono sua verità, sua vita, sua via – allora nessun discepolo di Gesù potrà mai affermare che l’uomo può essere o che è verità senza divenire con Cristo una cosa sola. Si diviene con Cristo una cosa sola, divenendo suo corpo e si diviene suo corpo nascendo da acqua e da Spirito Santo nel sacramento del Battesimo. </w:t>
      </w:r>
    </w:p>
    <w:p w14:paraId="4B7BA90E"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si afferma che senza Cristo l’uomo è verità, allora si nega Cristo come unico dono nel quale è stabilito che un uomo possa divenire verità e vita. Se Cristo non è necessario agli altri per divenire verità e vita, neanche al cristiano serve, essendo il cristiano anche lui figlio di Adamo come ogni altro uomo. Se però non crediamo che Cristo è la verità di ogni uomo e che il Padre lo ha dato per ogni uomo e che Cristo vuole essere donato ad ogni uomo, affinché ogni uomo in Lui divenga verità e vita e anche via, allora dicendo noi che Cristo non serve all’uomo, altro non facciamo che dichiarare bugiardi sia il Padre e sia il Figlio e anche lo Spirito Santo. </w:t>
      </w:r>
    </w:p>
    <w:p w14:paraId="6211625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Li dichiariamo bugiardi e colmi di menzogna perché loro hanno mandato gli Apostoli in tutto il mondo per fare discepoli, per battezzare, per insegnare a tutti le cose che Gesù ha comandato e noi diciamo che quanto il Padre e Cristo Gesù hanno comandato è un comando vano, inutile, dal momento che tutte le vie sono viene di salvezza e che l’uomo è salvato senza passare per Cristo Gesù, senza divenire in Lui verità e vita. </w:t>
      </w:r>
    </w:p>
    <w:p w14:paraId="4FF67EC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Dobbiamo essere coerenti, anzi colmi anche di umana logica e razionalità: se è vero quanto diciamo oggi noi, è falso quanto ha detto Cristo Gesù ed ha detto il Padre. Se è vero quanto ha detto Cristo Gesù ed ha detto il Padre, è falso quanto diciamo noi. Se quanto diciamo noi è vero, dobbiamo avere il coraggio di dire che quanto ha detto Cristo Gesù ed ha detto il Padre è falso. Questo non per fede, ma solo per umana, logica razionalità. </w:t>
      </w:r>
    </w:p>
    <w:p w14:paraId="3E6B0DC2" w14:textId="77777777" w:rsidR="00932B37" w:rsidRPr="00932B37" w:rsidRDefault="00932B37" w:rsidP="00932B37">
      <w:pPr>
        <w:spacing w:after="120"/>
        <w:jc w:val="both"/>
        <w:rPr>
          <w:rFonts w:ascii="Arial" w:hAnsi="Arial"/>
          <w:b/>
          <w:sz w:val="24"/>
        </w:rPr>
      </w:pPr>
      <w:r w:rsidRPr="00932B37">
        <w:rPr>
          <w:rFonts w:ascii="Arial" w:hAnsi="Arial"/>
          <w:b/>
          <w:sz w:val="24"/>
        </w:rPr>
        <w:t>Sedicesima Regola</w:t>
      </w:r>
    </w:p>
    <w:p w14:paraId="2BFBA76A"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sedicesima regola afferma che è il Vangelo la verità del cristiano.  Cristiano è colui che dopo aver creduto nel Vangelo, si è lasciato battezzare, nascendo da acqua e da Spirito Santo. Nato in Cristo Gesù come nuova creatura, si impegna a vivere come nuova creatura. Come vive da nuova creatura? Facendo del Vangelo la sua verità e trasformando la verità del Vangelo in sua vita, sempre per opera dello Spirito Santo. </w:t>
      </w:r>
    </w:p>
    <w:p w14:paraId="70526279"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Un’analogia con la Vergine Maria potrà aiutarci. La Vergine Maria riceve la Parola di Dio a Lei comunicata, manifesta attraverso l’Angelo Gabriele. Questa volontà di Dio le chiedeva di dare vita al suo Verbo eterno nel suo seno verginale per opera dello Spirito Santo. La Vergine Maria ha accolto la Parola di Dio, si è dichiarata sua serva, ha permesso che quanto l’Angelo le aveva annunciato divenisse vita nella sua vita, dalla sua vita per la sua vita: “Avvenga per me </w:t>
      </w:r>
      <w:r w:rsidRPr="00932B37">
        <w:rPr>
          <w:rFonts w:ascii="Arial" w:hAnsi="Arial"/>
          <w:bCs/>
          <w:sz w:val="24"/>
        </w:rPr>
        <w:lastRenderedPageBreak/>
        <w:t xml:space="preserve">secondo la tua Parola”. Per Lei, in Lei, il Verbo Eterno, il Figlio Unigenito del Padre, si fa uomo, diviene vero uomo. </w:t>
      </w:r>
    </w:p>
    <w:p w14:paraId="2398BB6A" w14:textId="77777777" w:rsidR="00932B37" w:rsidRPr="00932B37" w:rsidRDefault="00932B37" w:rsidP="00932B37">
      <w:pPr>
        <w:spacing w:after="120"/>
        <w:jc w:val="both"/>
        <w:rPr>
          <w:rFonts w:ascii="Arial" w:hAnsi="Arial"/>
          <w:bCs/>
          <w:sz w:val="24"/>
        </w:rPr>
      </w:pPr>
      <w:r w:rsidRPr="00932B37">
        <w:rPr>
          <w:rFonts w:ascii="Arial" w:hAnsi="Arial"/>
          <w:bCs/>
          <w:sz w:val="24"/>
        </w:rPr>
        <w:t>Come il Vangelo diviene la verità dell’uomo? Allo stesso modo che il Verbo per opera dello Spirito Santo si è fatto carne nel seno della Vergine Maria. Si predica il Vangelo – l’Angelo Gabriele che deve annunciarlo è ogni Apostolo di Cristo e ogni suo successore nella successione apostolica, in comunione gerarchica con il Vescovo ogni presbitero e ogni altro fedele in Cristo – l’uomo dona il suo assenso, lo accoglie nel suo cuore e per opera dello Spirito Santo lo concepisce e lo dona ad ogni altro uomo perché anche Lui diventi verità del Vangelo in mezzo ai suoi fratelli.</w:t>
      </w:r>
    </w:p>
    <w:p w14:paraId="355A83EF"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la Parola del Vangelo non viene in noi generata e partorita come nostra purissima vita, noi non siamo verità del Vangelo, allo stesso modo che senza il concepimento verginale per opera dello Spirito Santo mai la Vergine Maria avrebbe potuto divenire la Madre del Figlio dell’Altissimo. Invece Lei ha accolto la Parola, si è proclamata Serva del Signore, ha concepito per opera dello Spirito Santo, ha dato al mondo Cristo Gesù. Così dicasi per ogni cristiano. Se lui non diviene verità del Vangelo e lo diviene solo quanto il Vangelo viene concepito nella sua anima e nel suo spirito, nel suo cuore e nel suo corpo dallo Spirito Santo, se il cristiano non concepisce e non partorisce il Vangelo come sua vera vita nuova, lui non è verità del Vangelo e se non è verità del Vangelo, per Lui nessun uomo potrà ricevere il Vangelo come sua sorgente di verità, come sua purissima verità. Per opera dello Spirito Santo deve avvenire nell’uomo al quale il Vangelo viene annunciato, un purissimo concepimento e anche un parto verginale. </w:t>
      </w:r>
    </w:p>
    <w:p w14:paraId="6C844B0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Solo quando il Vangelo viene partorito come nostra purissima vita di verità e di luce, di giustizia e di pace, solo allora il Vangelo diventerà nostra verità e noi possiamo darlo ad ogni altro uomo perché anche in lui divenga sua verità e sua vita. È questa la vocazione di ogni uomo: fare del Vangelo la sua sola ed unica verità. Operare con opera incessante perché esso diventi anche verità di ogni altro uomo. </w:t>
      </w:r>
    </w:p>
    <w:p w14:paraId="2A3F3844"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Ma chi può cooperare perché il Vangelo diventi verità di ogni altro uomo? Solo colui che giorno per giorno è impegnato nello Spirito Santo a trasformare tutto il Vangelo in sua verità, in sua vita. Nessuno pensi di poter dare il Vangelo ad un altro uomo, se il Vangelo non è la verità della sua vita, non di parte della sua vita, ma di tutta la sua vita. </w:t>
      </w:r>
    </w:p>
    <w:p w14:paraId="565E51C2" w14:textId="77777777" w:rsidR="00932B37" w:rsidRPr="00932B37" w:rsidRDefault="00932B37" w:rsidP="00932B37">
      <w:pPr>
        <w:spacing w:after="120"/>
        <w:jc w:val="both"/>
        <w:rPr>
          <w:rFonts w:ascii="Arial" w:hAnsi="Arial"/>
          <w:b/>
          <w:sz w:val="24"/>
        </w:rPr>
      </w:pPr>
      <w:r w:rsidRPr="00932B37">
        <w:rPr>
          <w:rFonts w:ascii="Arial" w:hAnsi="Arial"/>
          <w:b/>
          <w:sz w:val="24"/>
        </w:rPr>
        <w:t>Diciassettesima Regola</w:t>
      </w:r>
    </w:p>
    <w:p w14:paraId="7B735D22"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diciassettesima regola ci annuncia che le tribolazioni sono la prova del cristiano. Veramente la tribolazione è la prova di fedeltà del cristiano. Quanto il cristiano è fedele al Vangelo, a Cristo Gesù, allo Spirito Santo, alla Madre di Dio, alla Chiesa, all’uomo, presso il quale è stato inviato per annunciare il Vangelo della salvezza e della redenzione? La fedeltà si mostra nel dono della nostra vita ad ogni sofferenza, ad ogni persecuzione, ad ogni martirio perché attraverso la nostra vita sempre sia glorificato Cristo Gesù e glorificando Lui venga glorificato il Padre e lo Spirito Santo, la Madre di Dio e la sua Santa Chiesa. Se non diamo la nostra vita al martirio perché Cristo Gesù riceva la gloria più grande, sempre </w:t>
      </w:r>
      <w:r w:rsidRPr="00932B37">
        <w:rPr>
          <w:rFonts w:ascii="Arial" w:hAnsi="Arial"/>
          <w:bCs/>
          <w:sz w:val="24"/>
        </w:rPr>
        <w:lastRenderedPageBreak/>
        <w:t xml:space="preserve">la nostra vita si ritirerà dinanzi ad ogni sofferenza e alla fine si abbandonerà la via del Vangelo per consegnarci alle vie umane e al pensiero del mondo. </w:t>
      </w:r>
    </w:p>
    <w:p w14:paraId="13C8E381"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persecuzione, la sofferenza, il martirio non vengono solo dal mondo, da quanti non credono in Dio, persecuzione, sofferenza, martirio vengono anche dagli stessi credenti in Cristo Gesù. Come Cristo Gesù è martire della religione pagana e della religione nata dalla purissima rivelazione, così ogni suo discepolo dovrà essere martire sia delle religioni che non credono in Cristo e sia della religione che crede in Cristo Gesù. Chiediamoci: come è possibile che un figlio della vera religione perseguiti della sua stessa vera religione? </w:t>
      </w:r>
    </w:p>
    <w:p w14:paraId="1CCC92F9"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risposta è immediata: perché la fede nella vera religione è falsa, non autentica, non fondata sul Vangelo, non edificata sulla sana dottrina, non suffragata dalla purissima morale che nasce dalla Parola. Quando si vive una vita immorale, sempre si diviene persecutori di quanti annunciano la vera Parola del Signore e secondo la vera Parola di Cristo Gesù vivono e ogni giorno lottano perché diventi Parola di ogni altro uomo. </w:t>
      </w:r>
    </w:p>
    <w:p w14:paraId="6F2F1C64"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Ecco cosa il Diacono Stefano dice ai discepoli di Mosè, a coloro che facevano della Parola di Mosè il loro vanto e la loro gloria: </w:t>
      </w:r>
    </w:p>
    <w:p w14:paraId="7D61228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7,51-60).</w:t>
      </w:r>
    </w:p>
    <w:p w14:paraId="1276C581"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Questo martirio è il frutto della religione di Mosè, religione vissuta dal peccato dell’uomo e dall’incirconcisione del cuore. Ecco ora cosa l’Apostolo Pietro rivela delle prove che vengono a noi anche dalla religione che non crede in Cristo Gesù: </w:t>
      </w:r>
    </w:p>
    <w:p w14:paraId="7183905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3,19-25). </w:t>
      </w:r>
    </w:p>
    <w:p w14:paraId="5F457FCB" w14:textId="77777777" w:rsidR="00932B37" w:rsidRPr="00932B37" w:rsidRDefault="00932B37" w:rsidP="00932B37">
      <w:pPr>
        <w:spacing w:after="120"/>
        <w:jc w:val="both"/>
        <w:rPr>
          <w:rFonts w:ascii="Arial" w:hAnsi="Arial"/>
          <w:sz w:val="24"/>
        </w:rPr>
      </w:pPr>
      <w:r w:rsidRPr="00932B37">
        <w:rPr>
          <w:rFonts w:ascii="Arial" w:hAnsi="Arial"/>
          <w:sz w:val="24"/>
        </w:rPr>
        <w:lastRenderedPageBreak/>
        <w:t xml:space="preserve">Ecco il grande mistero della sofferenza inflitta al discepolo di Gesù sia dalla sua religione che da ogni altra. Lui è chiamato a divenire perfetta immagine del suo Maestro e Signore, il Crocifisso per amore. È la sofferenza la prova della nostra fede, della nostra carità, della nostra speranza. Se dinanzi ad una sofferenza cadiamo dalla vera fede, è segno che il nostro amore per Cristo è assai debole. L’amore per la nostra vita è più forte. Ma Gesù lo dice: “Chi non odia la propria vita e non viene dietro di me, non può essere mio discepolo”. La persecuzione a questo serve: a verificare l’odio per la nostra vita e quanto è grande il nostro amore per Cristo Gesù. Cristo Gesù ha amato il Padre fino alla morte e ad una morte di croce. </w:t>
      </w:r>
    </w:p>
    <w:p w14:paraId="08448A75" w14:textId="77777777" w:rsidR="00932B37" w:rsidRPr="00932B37" w:rsidRDefault="00932B37" w:rsidP="00932B37">
      <w:pPr>
        <w:spacing w:after="120"/>
        <w:jc w:val="both"/>
        <w:rPr>
          <w:rFonts w:ascii="Arial" w:hAnsi="Arial"/>
          <w:b/>
          <w:sz w:val="24"/>
        </w:rPr>
      </w:pPr>
      <w:r w:rsidRPr="00932B37">
        <w:rPr>
          <w:rFonts w:ascii="Arial" w:hAnsi="Arial"/>
          <w:b/>
          <w:sz w:val="24"/>
        </w:rPr>
        <w:t>Diciottesima Regola</w:t>
      </w:r>
    </w:p>
    <w:p w14:paraId="488059B5"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diciottesima regola ci obbliga alla retta conoscenza di Cristo Gesù. Nello Spirito Santo noi siamo chiamati a conoscere Cristo Gesù, allo stesso modo che Cristo Gesù conosce il Padre suo. In questa conoscenza mai ci si deve fermare. Se questa conoscenza non cresce, il rischio per noi è quello di farci una falsa conoscenza e ogni falsa conoscenza è più dannosa della non conoscenza. Pensiamo per un solo istante alla falsa conoscenza che scribi e farisei avevano di Dio, del loro Dio. Con questa falsa conoscenza tutta la loro religione era falsità e menzogna, le loro parole era falsità e menzogna, il loro culto era falsità e menzogna, il loro insegnamento e la loro dottrina erano falsità e menzogna. </w:t>
      </w:r>
    </w:p>
    <w:p w14:paraId="7EFE5F39" w14:textId="77777777" w:rsidR="00932B37" w:rsidRPr="00932B37" w:rsidRDefault="00932B37" w:rsidP="00932B37">
      <w:pPr>
        <w:spacing w:after="120"/>
        <w:jc w:val="both"/>
        <w:rPr>
          <w:rFonts w:ascii="Arial" w:hAnsi="Arial"/>
          <w:bCs/>
          <w:sz w:val="24"/>
        </w:rPr>
      </w:pPr>
      <w:r w:rsidRPr="00932B37">
        <w:rPr>
          <w:rFonts w:ascii="Arial" w:hAnsi="Arial"/>
          <w:bCs/>
          <w:sz w:val="24"/>
        </w:rPr>
        <w:t>Se noi, discepoli di Gesù, non vogliamo precipitare nella loro stessa falsità, anzi in una falsità ancora più grande, dobbiamo mettere ogni cura perché lo Spirito Santo ci conduca alla pienezza della verità. Ecco alcuni nostri pensieri che ci dicono che noi di Cristo non abbiamo la vera, pura, santa conoscenza.</w:t>
      </w:r>
    </w:p>
    <w:p w14:paraId="7F98122D"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noi diciamo che tutte le vie religiose sono buone per avere la vita eterna, evidentemente Cristo Gesù non lo conosciamo. Neanche le più elementari verità di Lui ci sono note. Lo Spirito Santo ci ha rivelato che la salvezza di ogni uomo è in Cristo che si compie, non solo per Cristo e con Cristo, ma in Cristo. Significa che devo divenire vero corpo di Cristo per avere la salvezza che è il ritorno nella mia verità di natura, creata da Dio a sua immagine e somiglianza, anzi in una verità ancora più eccelsa, dal momento che dall’immagine di Dio si passa alla figliolanza in Cristo e alla partecipazione della divina natura. </w:t>
      </w:r>
    </w:p>
    <w:p w14:paraId="07FE4DF3" w14:textId="77777777" w:rsidR="00932B37" w:rsidRPr="00932B37" w:rsidRDefault="00932B37" w:rsidP="00932B37">
      <w:pPr>
        <w:spacing w:after="120"/>
        <w:jc w:val="both"/>
        <w:rPr>
          <w:rFonts w:ascii="Arial" w:hAnsi="Arial"/>
          <w:bCs/>
          <w:sz w:val="24"/>
        </w:rPr>
      </w:pPr>
      <w:r w:rsidRPr="00932B37">
        <w:rPr>
          <w:rFonts w:ascii="Arial" w:hAnsi="Arial"/>
          <w:bCs/>
          <w:sz w:val="24"/>
        </w:rPr>
        <w:t>Come può un discepolo di Gesù pensare che tutte le vie religiose sono buone e che nessuna è superiore alle altre, se Cristo Gesù ha detto a noi tutti che se non crederemo che Lui è Dio, il Figlio eterno del Padre, il Verbo che si è fatto carne nel seno della Vergine Maria, moriremo nei nostri peccati? Se Gesù Signore ha rivelato questo di sé, posso io che attesto di credere in Lui, negare la verità delle verità che fanno la differenza tra Lui e ogni altro fondatore di religione, tra la sua via e tutte le altre vie?</w:t>
      </w:r>
    </w:p>
    <w:p w14:paraId="420111A8"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noi diciamo che il Vangelo non deve essere più predicato al mondo e che neanche la conversione a Cristo può essere chiesta, perché sarebbe offensivo per la dignità dell’uomo, noi semplicemente attestiamo che non solo non conosciamo Cristo Gesù, non solo non sappiamo chi è il vero Dio, neanche conosciamo chi è l’uomo: natura avvolta dalla morte che vive sotto la schiavitù del peccato. Se il Padre, nello Spirito Santo, ha mandato il Figlio suo per la redenzione del mondo, per ridare all’uomo la sua verità, possiamo noi affermare </w:t>
      </w:r>
      <w:r w:rsidRPr="00932B37">
        <w:rPr>
          <w:rFonts w:ascii="Arial" w:hAnsi="Arial"/>
          <w:bCs/>
          <w:sz w:val="24"/>
        </w:rPr>
        <w:lastRenderedPageBreak/>
        <w:t xml:space="preserve">che l’uomo non ha bisogno di ritornare nella sua verità? Se Cristo Signore ha dato espresso comando ai suoi discepoli di andare e fare discepoli tutte le nazioni, battezzandole nel nome del Padre e del Figlio e dello Spirito Santo, insegnando loro ad osservare tutto ciò che lui ha comandato, possiamo noi abrogare un comando che Cristo Signore ha ricevuto dal Padre? Se noi abroghiamo i comandi di Cristo, di certo non possiamo dire di credere in Cristo. Non crediamo in Cristo perché non conosciamo Cristo. </w:t>
      </w:r>
    </w:p>
    <w:p w14:paraId="3E0F4494"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ancora noi diciamo che il nostro Dio è il Dio unico, ancora una volta non conosciamo neanche uno solo dei misteri della nostra fede. Perché il vero Dio, il Dio che è il Signore e il Creatore del cielo e della terra, il solo Dio che esiste. È nella sua divina ed eterna essenza Uno nella natura e Trino nelle Persone. </w:t>
      </w:r>
    </w:p>
    <w:p w14:paraId="6AC6C6D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Se noi diciamo di credere nel Dio unico, di fatto dichiariamo falsa e inventata tutta la nostra santissima fede, che è purissima rivelazione data a noi da Cristo Gesù e dallo Spirito Santo. Potremmo ancora continuare nella dimostrazione che ormai noi discepoli di Gesù ci stiamo avviando verso la distruzione di tutto il mistero che fino a qualche decennio addietro era a fondamento della nostra fede e della religione. </w:t>
      </w:r>
    </w:p>
    <w:p w14:paraId="66C72794" w14:textId="77777777" w:rsidR="00932B37" w:rsidRPr="00932B37" w:rsidRDefault="00932B37" w:rsidP="00932B37">
      <w:pPr>
        <w:spacing w:after="120"/>
        <w:jc w:val="both"/>
        <w:rPr>
          <w:rFonts w:ascii="Arial" w:hAnsi="Arial"/>
          <w:bCs/>
          <w:sz w:val="24"/>
        </w:rPr>
      </w:pPr>
      <w:r w:rsidRPr="00932B37">
        <w:rPr>
          <w:rFonts w:ascii="Arial" w:hAnsi="Arial"/>
          <w:bCs/>
          <w:sz w:val="24"/>
        </w:rPr>
        <w:t>Ora ci resta un culto nel quale la nostra fede viene celebrata secondo le antiche verità, ma il cuore di chi celebra il suo culto non è nella verità che celebra. Celebrare il culto al vero Dio con un cuore non solamente falso, ma addirittura immorale e idolatra non è di oggi. Ecco come il profeta Isaia denuncia questo culto:</w:t>
      </w:r>
    </w:p>
    <w:p w14:paraId="0146542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 “Visione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w:t>
      </w:r>
      <w:r w:rsidRPr="00932B37">
        <w:rPr>
          <w:rFonts w:ascii="Arial" w:hAnsi="Arial"/>
          <w:i/>
          <w:iCs/>
          <w:sz w:val="22"/>
        </w:rPr>
        <w:lastRenderedPageBreak/>
        <w:t xml:space="preserve">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1,1-20). </w:t>
      </w:r>
    </w:p>
    <w:p w14:paraId="0217FC0C" w14:textId="77777777" w:rsidR="00932B37" w:rsidRPr="00932B37" w:rsidRDefault="00932B37" w:rsidP="00932B37">
      <w:pPr>
        <w:spacing w:after="120"/>
        <w:jc w:val="both"/>
        <w:rPr>
          <w:rFonts w:ascii="Arial" w:hAnsi="Arial"/>
          <w:sz w:val="24"/>
        </w:rPr>
      </w:pPr>
      <w:r w:rsidRPr="00932B37">
        <w:rPr>
          <w:rFonts w:ascii="Arial" w:hAnsi="Arial"/>
          <w:sz w:val="24"/>
        </w:rPr>
        <w:t xml:space="preserve">Qual è la grande differenza tra l’Antico e il Nuovo Testamento? La differenza è una sola: Nell’Antico Testamento il Signore per riportare il suo popolo nella sua verità, mandava i grandi profeti. Essi con la loro parola scuotevano il cielo e la terra. Oggi profeta è chiamato, in Cristo, con Cristo, per Cristo, ogni discepolo di Gesù e in modo particolare Apostoli e Successori degli Apostoli. Dove uno manca, deve alzarsi l’altro Apostolo e Successore degli Apostoli a gridare la verità di Cristo Gesù. Dove un cristiano manca deve l’altro cristiano alzarsi e gridare la verità di Cristo secondo la purissima rivelazione. Dovremmo tutti avere quella forza di Spirito Santo avuta dall’Apostolo Paolo dinanzi all’Apostolo Pietro: </w:t>
      </w:r>
    </w:p>
    <w:p w14:paraId="6D2D069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7362B6F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Ma per fare questo si deve amare Cristo più della nostra stessa vita. Ma Cristo oggi si vende meno dei trenta denari chiesti da Giuda ai capi dei sacerdoti. E ancora meno di un piatto di lenticchie così come ha fatto Esaù per la primogenitura: </w:t>
      </w:r>
    </w:p>
    <w:p w14:paraId="2D1206C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 </w:t>
      </w:r>
    </w:p>
    <w:p w14:paraId="279C0E64" w14:textId="77777777" w:rsidR="00932B37" w:rsidRPr="00932B37" w:rsidRDefault="00932B37" w:rsidP="00932B37">
      <w:pPr>
        <w:spacing w:after="120"/>
        <w:jc w:val="both"/>
        <w:rPr>
          <w:rFonts w:ascii="Arial" w:hAnsi="Arial"/>
          <w:bCs/>
          <w:sz w:val="24"/>
        </w:rPr>
      </w:pPr>
      <w:r w:rsidRPr="00932B37">
        <w:rPr>
          <w:rFonts w:ascii="Arial" w:hAnsi="Arial"/>
          <w:bCs/>
          <w:sz w:val="24"/>
        </w:rPr>
        <w:t>La nostra gloria e il nostro nome vale per noi infinitamente più della gloria e del nome di Cristo Gesù.</w:t>
      </w:r>
    </w:p>
    <w:p w14:paraId="28E0C7FB" w14:textId="77777777" w:rsidR="00932B37" w:rsidRPr="00932B37" w:rsidRDefault="00932B37" w:rsidP="00932B37">
      <w:pPr>
        <w:spacing w:after="120"/>
        <w:jc w:val="both"/>
        <w:rPr>
          <w:rFonts w:ascii="Arial" w:hAnsi="Arial" w:cs="Arial"/>
          <w:b/>
          <w:sz w:val="24"/>
          <w:szCs w:val="24"/>
        </w:rPr>
      </w:pPr>
      <w:r w:rsidRPr="00932B37">
        <w:rPr>
          <w:rFonts w:ascii="Arial" w:hAnsi="Arial" w:cs="Arial"/>
          <w:b/>
          <w:sz w:val="24"/>
          <w:szCs w:val="24"/>
        </w:rPr>
        <w:t>Diciannovesima Regola</w:t>
      </w:r>
    </w:p>
    <w:p w14:paraId="52649DC2" w14:textId="77777777" w:rsidR="00932B37" w:rsidRPr="00932B37" w:rsidRDefault="00932B37" w:rsidP="00932B37">
      <w:pPr>
        <w:spacing w:after="120"/>
        <w:jc w:val="both"/>
        <w:rPr>
          <w:rFonts w:ascii="Arial" w:hAnsi="Arial"/>
          <w:bCs/>
          <w:sz w:val="24"/>
        </w:rPr>
      </w:pPr>
      <w:r w:rsidRPr="00932B37">
        <w:rPr>
          <w:rFonts w:ascii="Arial" w:hAnsi="Arial" w:cs="Arial"/>
          <w:bCs/>
          <w:sz w:val="24"/>
          <w:szCs w:val="24"/>
        </w:rPr>
        <w:t xml:space="preserve">La diciannovesima regola chiede ad ogni discepolo di Gesù la retta conoscenza del Vangelo. </w:t>
      </w:r>
      <w:r w:rsidRPr="00932B37">
        <w:rPr>
          <w:rFonts w:ascii="Arial" w:hAnsi="Arial"/>
          <w:bCs/>
          <w:sz w:val="24"/>
        </w:rPr>
        <w:t xml:space="preserve">Per avere le retta conoscenza del Vangelo, è necessario che il Vangelo lo facciamo divenire il nostro compagno di vita di notte e di giorno. In esso è racchiuso tutto il cuore di Cristo Gesù e nel cuore di Cristo è racchiuso il </w:t>
      </w:r>
      <w:r w:rsidRPr="00932B37">
        <w:rPr>
          <w:rFonts w:ascii="Arial" w:hAnsi="Arial"/>
          <w:bCs/>
          <w:sz w:val="24"/>
        </w:rPr>
        <w:lastRenderedPageBreak/>
        <w:t xml:space="preserve">cuore del Padre e il cuore dello Spirito Santo. Il Vangelo dovrà essere il nostro nutrimento quotidiano. </w:t>
      </w:r>
    </w:p>
    <w:p w14:paraId="7904F071"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Nessuno potrà parlare secondo il Vangelo se il Vangelo non diviene la sua stessa vita, suo sangue e sua carne. Sappiamo che il Signore ha fatto mangiare a Ezechiele il Rotolo della sua Parola (Ez 3,1-9). Anche l’Apostolo Giovanni dovette mangiare il Libro della Parola del Signore (Ap 10,8-15). Ezechiele ha mangiato il Rotolo della Parola ed ha vissuto la missione di profeta in mezzo al suo popolo. Anche Giovanni mangia il Libro della Parola, e scrive nel Libro dell’Apocalisse tutte le visioni che il Signore ha manifestato ai suoi occhi. Il Salmo proclama beato chi medita la Legge del Signore notte e giorno (Sal 1,1-2). Possiamo noi dire di conoscere il Vangelo se affermiamo che esso ai nostri giorni non può essere più vissuto e che ha bisogno di essere aggiornato ai nostri tempi? Se noi affermiamo che il discorso della Montagna non può essere vissuto – e noi sappiamo che Gesù ha dato il suo corpo e il suo sangue per vivere secondo la sua Parola – allora altro non attestiamo che il Vangelo è parola senza alcuna sapienza di Spirito Santo. È parola data da un uomo ad un altro uomo senza conoscere l’uomo. </w:t>
      </w:r>
    </w:p>
    <w:p w14:paraId="4D891E81"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Ma Gesù non solo ha dato la Parola all’uomo, non solo conosceva l’uomo al quale la Parola veniva donata, ha dato anche all’uomo lo Spirito Santo per operare una nuova generazione, rendendola partecipe della natura divina. Ora diciamolo con franchezza: Può uno che è reso partecipe della natura divina non vivere secondo la natura divina? Se lo diciamo affermiamo che nella natura nessuna creatura potrà mai vivere secondo la sua natura. Una balena non può nuotare. Un’aquila non può volare. Un elefante non può camminare. Un serpente non può strisciare. L’acqua non può essere acqua e il vento non può essere vento. </w:t>
      </w:r>
    </w:p>
    <w:p w14:paraId="206413A8"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Gesù non è venuto per dare una Legge all’uomo. È venuto per creare l’uomo nuovo per opera del suo Santo Spirito. Non solo. Ha dato a quest’uomo nuovo un cibo divino perché potesse far vivere in lui la natura divina della quale è stato reso partecipe. Ecco perché noi oggi non conosciamo il Vangelo. Non lo conosciamo perché lo abbiamo svuotato dei suoi misteri. Lo abbiamo reso semplicemente una parola da osservare. Da chi deve essere osservata questa parola di vita? Da un uomo che è nella morte, che è schiavo del peccato ed è prigioniero del pensiero del mondo. </w:t>
      </w:r>
    </w:p>
    <w:p w14:paraId="3A52D0E0"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Gesù è venuto per trasformare ogni uomo in ogni atomo del corpo, dell’anima, dello spirito. Questa trasformazione non può essere da lui fatta per opera del suo Santo Spirito, se ogni singola persona non lo vuole. Ma oggi non è solo l’uomo che non vuole questa trasformazione. I discepoli di Gesù gli stanno dicendo che non è necessaria. Neanche il Vangelo è necessario dal momento che esso non viene più predicato. Dichiarare che la trasformazione non è necessaria è falsa testimonianza contro Dio, contro lo Spirito Santo, contro Cristo Gesù. Non predicare il Vangelo è gravissimo peccato di omissione. </w:t>
      </w:r>
    </w:p>
    <w:p w14:paraId="1623E7BC" w14:textId="77777777" w:rsidR="00932B37" w:rsidRPr="00932B37" w:rsidRDefault="00932B37" w:rsidP="00932B37">
      <w:pPr>
        <w:spacing w:after="120"/>
        <w:jc w:val="both"/>
        <w:rPr>
          <w:rFonts w:ascii="Arial" w:hAnsi="Arial"/>
          <w:bCs/>
          <w:sz w:val="24"/>
        </w:rPr>
      </w:pPr>
      <w:r w:rsidRPr="00932B37">
        <w:rPr>
          <w:rFonts w:ascii="Arial" w:hAnsi="Arial"/>
          <w:bCs/>
          <w:sz w:val="24"/>
        </w:rPr>
        <w:t>Vale per il cristiano quanto il Signore disse al profeta Ezechiele:</w:t>
      </w:r>
    </w:p>
    <w:p w14:paraId="7A7DE04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w:t>
      </w:r>
      <w:r w:rsidRPr="00932B37">
        <w:rPr>
          <w:rFonts w:ascii="Arial" w:hAnsi="Arial"/>
          <w:i/>
          <w:iCs/>
          <w:sz w:val="22"/>
        </w:rPr>
        <w:lastRenderedPageBreak/>
        <w:t xml:space="preserve">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4A11DA7C" w14:textId="77777777" w:rsidR="00932B37" w:rsidRPr="00932B37" w:rsidRDefault="00932B37" w:rsidP="00932B37">
      <w:pPr>
        <w:spacing w:after="120"/>
        <w:jc w:val="both"/>
        <w:rPr>
          <w:rFonts w:ascii="Arial" w:hAnsi="Arial"/>
          <w:b/>
          <w:sz w:val="24"/>
        </w:rPr>
      </w:pPr>
      <w:r w:rsidRPr="00932B37">
        <w:rPr>
          <w:rFonts w:ascii="Arial" w:hAnsi="Arial"/>
          <w:b/>
          <w:sz w:val="24"/>
        </w:rPr>
        <w:t>Ventesima Regola</w:t>
      </w:r>
    </w:p>
    <w:p w14:paraId="29F7A708"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ventesima regola esige che si annunci il Vangelo mostrando il Vangelo vissuto.  È cosa giusta chiedersi: “Come si annuncia il Vangelo?”. Una sola è la risposta vera, giusta, perfetta: “Il Vangelo si annuncia divenendo Vangelo vivente il suo annunciatore”. Se tra il Vangelo e l’annunciatore o il missionario del Vangelo non vi è perfetta identità, allora il Vangelo che si annuncia non è il Vangelo di Cristo Gesù, anche se la lettera del Vangelo potrebbe essere uguale a quanto è scritto nei Testi Sacri, lo spirito del Vangelo non è nella lettera che si annuncia. Ora senza lo spirito del Vangelo che è divenuto la nostra vita, ogni annuncio è infruttuoso. Manca la verità della lettera e la verità è data dallo spirito del Vangelo che governa la nostra vita. Infondo lo spirito del Vangelo è lo Spirito Santo. </w:t>
      </w:r>
    </w:p>
    <w:p w14:paraId="1CCFAB89"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Lo Spirito Santo ha scritto il Vangelo, lo Spirito Santo è la verità del Vangelo, lo Spirito Santo è la vita del Vangelo, perché Lui del Vangelo è la verità, la sapienza, l’intelligenza, la vita. È anche lo Spirito che converte al Vangelo. Senza lo Spirito Santo che governa il cuore di colui che annuncia il Vangelo, sempre l’annuncio mancherà della sua verità, sapienza, intelligenza, vita. Mancherà anche della conversione e della fede in esso. Tutte queste cose sono frutto dello Spirito Santo in colui che il Vangelo annuncia. Ecco perché la sola forma perfetta di annunciare il Vangelo è divenire Vangelo. Divenendo Vangelo, lo Spirito Santo può governare tutto di noi e noi saremo strumenti perfetti perché Lui possa entrare nei cuori attraverso la Parola che noi diciamo e attrarre a Cristo Gesù tutti coloro che da Lui si lasceranno attrarre. Ecco perché il Vangelo non può essere annunciato solo dicendo la sua lettera. La lettera senza lo Spirito Santo a nulla serve. Senza lo Spirito Santo la Parola che noi diciamo non è colma di vita. È solo una misera parola. Invece colmiamo la Parola di Spirito Santo ed essa diviene Parola di vita che crea vita e produce molti frutti di conversione e di fede in Cristo Gesù. </w:t>
      </w:r>
    </w:p>
    <w:p w14:paraId="65F4612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Come si diviene Vangelo vivente? 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abiti nel nostro cuore. È Lui il germe della vita di ogni Parola di Cristo Gesù. Se Lui non governa il nostro cuore, la Parola è senza il germe della vita. È una Parola morta che mai produrrà un solo frutto di vita eterna. Neanche un solo frutto di fede produrrà, perché è Parola senza il </w:t>
      </w:r>
      <w:r w:rsidRPr="00932B37">
        <w:rPr>
          <w:rFonts w:ascii="Arial" w:hAnsi="Arial"/>
          <w:bCs/>
          <w:sz w:val="24"/>
        </w:rPr>
        <w:lastRenderedPageBreak/>
        <w:t xml:space="preserve">germe della vera vita, vera sapienza, vera intelligenza, vera fede, senza verità. È una parola che è priva di Cristo. </w:t>
      </w:r>
    </w:p>
    <w:p w14:paraId="6B3F68A9"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Parola del Vangelo ha un solo fine: portare la vita di Cristo nei cuori e aiutare ogni cuore a dare vita perfetta a Cristo Gesù. Ora se il fine della Parola è quello di portare Cristo nei cuori, perché si doni a Lui pieno sviluppo nella nostra vita, così che la nostra vita diventi vita di Cristo e la vita di Cristo nostra vita, una parola detta non colmata di Spirito Santo mai potrà portare il germe di Cristo, perché solo uno può portare Cristo nei cuori, allo stesso modo che lo ha portato nel seno purissimo della Vergine Maria: lo Spirito Santo. Ma lo Spirito Santo non deve stare nel cielo. Deve essere invece nel nostro cuore e avere di esso il pieno governo. Più noi cresciamo nello Spirito Santo, più lo Spirito Santo cresce e noi e più la Parola del Vangelo che annunciamo si carica del germe di Cristo Gesù. </w:t>
      </w:r>
    </w:p>
    <w:p w14:paraId="7A9EF94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Lo Spirito Santo pianta il germe di Cristo nel cuore di chi ascolta, si converte, crede nel Vangelo, e il chicco di grano che è Cristo inizia il cammino della sua nuova vita nel cuore credente. 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della vita che è Cristo Gesù in ogni altro cuore. </w:t>
      </w:r>
    </w:p>
    <w:p w14:paraId="3FCE098F"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Ecco perché chi non diventa Vangelo vivente, anche se annuncia il Vangelo, dirà la lettera di esso. Mai per la sua parola lo Spirito Santo potrà piantare il germe di Cristo in un altro cuore. Il germe vero di Cristo lo Spirito Santo non lo attinge nei cieli, lo attinge nel cuore del missionario del Vangelo. Ora se Cristo Gesù non è nel cuore di chi il Vangelo annuncia, lo Spirito non lo potrà mai attingere e nessuna piantagione di Cristo Signore avverrà mai in un altro cuore.  Ecco perché il missionario del Vangelo, lo Spirito Santo e Cristo Signore devono essere una cosa sola. Non tre cose separate, ma una cosa sola. </w:t>
      </w:r>
    </w:p>
    <w:p w14:paraId="5E519B06"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Queste venti regole ci rivelano che è Cristo il comandamento sempre antico e sempre nuovo. È Lui la verità nella quale dobbiamo sempre camminare. È in Lui che possiamo amarci gli uni gli altri, perché è solo in Lui, con Lui, per Lui, che possiamo vivere la sua Parola, che è la sola Legge che, se osservata, si trasformare in amore gli uni per gli altri. Il cristiano deve lui sempre amare. Mai potrà chiedere di essere amato. Cristo Gesù ha amato noi fino alla morte di croce. Ci ha amato prima di salire sulla croce e ci ha amato da Crocifisso. </w:t>
      </w:r>
    </w:p>
    <w:p w14:paraId="7BB51A7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Ecco allora la missione del cristiano: crescere nella conoscenza del mistero di Cristo per amare da una conoscenza sempre più vera e più perfetta. Conoscenza che non è dell’intelletto solamente. È invece della natura. Per natura noi dobbiamo conoscere Cristo, trasformandoci in Cristo e chiedendo a Cristo che si trasformi in noi. Questa opera solo lo Spirito Santo la potrà compiere nella nostra natura, ma per compierla, è necessario che noi lo vogliamo e lo vogliamo se diamo obbedienza ad ogni Parola di Cristo Gesù. Così mentre noi per grazia dello Spirito Santo viviamo la Parola di Cristo Gesù, lo Spirito Santo che abita in noi, è quel fuoco divino ed eterno, nel quale Lui pone la nostra natura per trasformarla in natura cristica. È quello dello Spirito Santo un lavoro senza alcuna interruzione. </w:t>
      </w:r>
    </w:p>
    <w:p w14:paraId="6DC5D0B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Come però per il fuoco, perché sia ravvivato, occorre che sia inondato di molto ossigeno, così è anche per il fuoco dello Spirito Santo. L’ossigeno che ravviva il </w:t>
      </w:r>
      <w:r w:rsidRPr="00932B37">
        <w:rPr>
          <w:rFonts w:ascii="Arial" w:hAnsi="Arial"/>
          <w:bCs/>
          <w:sz w:val="24"/>
        </w:rPr>
        <w:lastRenderedPageBreak/>
        <w:t xml:space="preserve">fuoco dello Spirito Santo in noi è la nostra obbedienza alla Parola di Cristo Gesù. Noi obbediamo alla Parola, diamo ossigeno allo Spirito Santo, lo Spirito Santo si ravviva, il suo fuoco diviene sempre più vivo e più forte e la nostra natura a poco a poco avvolta dal suo fuoco che è fuoco di Cristo Gesù si trasforma in natura di Cristo Signore. Conosciamo Cristo, il comandamento antico, fatto comandamento nuovo in noi dallo Spirito Santo. Poiché noi oggi vogliamo eliminare dal mistero dell’uomo Cristo Gesù, anche il Padre e lo Spirito Santo eliminiamo. Eliminando il mistero di Cristo necessariamente eliminiamo anche il nostro mistero. Chi vuole conoscere il suo mistero deve immergersi nell’obbedienza al Vangelo. È in essa, nell’obbedienza che si conosce tutto il mistero dell’uomo, mistero della vita e mistero della morte, mistero della benedizione e mistero della maledizione, mistero del paradiso e mistero dell’inferno, mistero del passato, del presente, del futuro, mistero dell’uomo e anche mistero del creato. </w:t>
      </w:r>
    </w:p>
    <w:p w14:paraId="58E45225" w14:textId="77777777" w:rsidR="00932B37" w:rsidRPr="00932B37" w:rsidRDefault="00932B37" w:rsidP="00932B37">
      <w:pPr>
        <w:spacing w:after="120"/>
        <w:jc w:val="both"/>
        <w:rPr>
          <w:rFonts w:ascii="Arial" w:hAnsi="Arial"/>
          <w:bCs/>
          <w:sz w:val="24"/>
        </w:rPr>
      </w:pPr>
      <w:r w:rsidRPr="00932B37">
        <w:rPr>
          <w:rFonts w:ascii="Arial" w:hAnsi="Arial"/>
          <w:bCs/>
          <w:sz w:val="24"/>
        </w:rPr>
        <w:t>Nell’obbedienza si conosce tutto il mistero del Dio Creatore e Signore dell’uomo. Si conosce il mistero della sua creazione, della sua redenzione e salvezza per giustificazione. Oggi essendo l’uomo demisterizzato, privato cioè del suo mistero che è eternamente dal mistero del suo Dio e Creatore, anche l’obbedienza alla Parola è stata demisterizzata. Privata la Parola del suo mistero, obbedire o non obbedire, ascoltare o non ascoltare, seguire e non seguire la Parola del nostro Creatore e Dio, non ha alcun valore.</w:t>
      </w:r>
    </w:p>
    <w:p w14:paraId="4A303DA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Fin dove giunge questa demisterizzazione operata dall’uomo? Giunge fino a privare Cristo Gesù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e sempre chi può dare all’uomo la sua verità è solo l’Apostolo di Gesù e in comunione gerarchica con Lui ogni presbitero e ogni altro membro del corpo di Cristo. Come gliela dona? Donandogli Cristo Gesù. Solo Cristo è la verità dell’uomo, perché solo Cristo è la verità del Padre e dello Spirito Santo e di tutto l’universo visibile e invisibile. Ci aiuti la Madre di Gesù a rimanere fedeli a Cristo Signore, il </w:t>
      </w:r>
      <w:r w:rsidRPr="00932B37">
        <w:rPr>
          <w:rFonts w:ascii="Arial" w:hAnsi="Arial"/>
          <w:bCs/>
          <w:sz w:val="24"/>
        </w:rPr>
        <w:lastRenderedPageBreak/>
        <w:t xml:space="preserve">comandamento sempre antico e sempre nuovo dato a noi dal Padre per la nastra salvezza. </w:t>
      </w:r>
    </w:p>
    <w:p w14:paraId="37BA9600" w14:textId="77777777" w:rsidR="00932B37" w:rsidRPr="00932B37" w:rsidRDefault="00932B37" w:rsidP="00932B37">
      <w:pPr>
        <w:spacing w:after="120"/>
        <w:jc w:val="both"/>
        <w:rPr>
          <w:rFonts w:ascii="Arial" w:hAnsi="Arial" w:cs="Arial"/>
          <w:bCs/>
          <w:sz w:val="24"/>
          <w:szCs w:val="24"/>
        </w:rPr>
      </w:pPr>
    </w:p>
    <w:p w14:paraId="0C193F6A" w14:textId="77777777" w:rsidR="00932B37" w:rsidRPr="00932B37" w:rsidRDefault="00932B37" w:rsidP="00932B37">
      <w:pPr>
        <w:keepNext/>
        <w:spacing w:after="240"/>
        <w:jc w:val="center"/>
        <w:outlineLvl w:val="0"/>
        <w:rPr>
          <w:rFonts w:ascii="Arial" w:hAnsi="Arial"/>
          <w:b/>
          <w:sz w:val="40"/>
        </w:rPr>
      </w:pPr>
      <w:bookmarkStart w:id="60" w:name="_Toc166070774"/>
      <w:bookmarkStart w:id="61" w:name="_Toc166071426"/>
      <w:r w:rsidRPr="00932B37">
        <w:rPr>
          <w:rFonts w:ascii="Arial" w:hAnsi="Arial"/>
          <w:b/>
          <w:sz w:val="40"/>
        </w:rPr>
        <w:t>APPENDICE TERZA</w:t>
      </w:r>
      <w:bookmarkEnd w:id="60"/>
      <w:bookmarkEnd w:id="61"/>
    </w:p>
    <w:p w14:paraId="3FA28EF0" w14:textId="77777777" w:rsidR="00932B37" w:rsidRPr="00932B37" w:rsidRDefault="00932B37" w:rsidP="00932B37">
      <w:pPr>
        <w:spacing w:after="120"/>
        <w:ind w:left="567" w:right="567"/>
        <w:jc w:val="both"/>
        <w:rPr>
          <w:rFonts w:ascii="Arial" w:hAnsi="Arial"/>
          <w:b/>
          <w:bCs/>
          <w:i/>
          <w:iCs/>
          <w:color w:val="000000"/>
          <w:sz w:val="26"/>
          <w:lang w:val="la-Latn"/>
        </w:rPr>
      </w:pPr>
      <w:bookmarkStart w:id="62" w:name="_Toc116462984"/>
      <w:r w:rsidRPr="00932B37">
        <w:rPr>
          <w:rFonts w:ascii="Arial" w:hAnsi="Arial"/>
          <w:b/>
          <w:bCs/>
          <w:i/>
          <w:iCs/>
          <w:color w:val="000000"/>
          <w:sz w:val="26"/>
          <w:lang w:val="la-Latn"/>
        </w:rPr>
        <w:t>Qui enim dicit illi have communicat operibus illius malignis</w:t>
      </w:r>
      <w:bookmarkEnd w:id="62"/>
    </w:p>
    <w:p w14:paraId="5A526753" w14:textId="77777777" w:rsidR="00932B37" w:rsidRPr="00932B37" w:rsidRDefault="00932B37" w:rsidP="00932B37">
      <w:pPr>
        <w:spacing w:after="120"/>
        <w:ind w:left="567" w:right="567"/>
        <w:jc w:val="both"/>
        <w:rPr>
          <w:rFonts w:ascii="Arial" w:hAnsi="Arial"/>
          <w:sz w:val="24"/>
          <w:szCs w:val="16"/>
          <w:lang w:val="la-Latn"/>
        </w:rPr>
      </w:pPr>
      <w:r w:rsidRPr="00932B37">
        <w:rPr>
          <w:rFonts w:ascii="Arial" w:hAnsi="Arial"/>
          <w:sz w:val="24"/>
          <w:szCs w:val="16"/>
          <w:lang w:val="la-Latn"/>
        </w:rPr>
        <w:t xml:space="preserve">Chi lo saluta partecipa alle sue opere malvagie </w:t>
      </w:r>
    </w:p>
    <w:p w14:paraId="2652C8B3" w14:textId="77777777" w:rsidR="00932B37" w:rsidRPr="00932B37" w:rsidRDefault="00932B37" w:rsidP="00932B37">
      <w:pPr>
        <w:spacing w:after="120"/>
        <w:ind w:left="567" w:right="567"/>
        <w:jc w:val="both"/>
        <w:rPr>
          <w:rFonts w:ascii="Arial" w:hAnsi="Arial"/>
          <w:sz w:val="24"/>
          <w:szCs w:val="16"/>
          <w:lang w:val="la-Latn"/>
        </w:rPr>
      </w:pPr>
      <w:r w:rsidRPr="00932B37">
        <w:rPr>
          <w:rFonts w:ascii="Arial" w:hAnsi="Arial"/>
          <w:sz w:val="24"/>
          <w:szCs w:val="16"/>
          <w:lang w:val="la-Latn"/>
        </w:rPr>
        <w:t xml:space="preserve"> Qui enim dicit illi have communicat operibus illius malignis - </w:t>
      </w:r>
      <w:r w:rsidRPr="00932B37">
        <w:rPr>
          <w:rFonts w:ascii="Greek" w:hAnsi="Greek" w:cs="Greek"/>
          <w:sz w:val="24"/>
          <w:szCs w:val="22"/>
          <w:lang w:val="la-Latn"/>
        </w:rPr>
        <w:t>Ð lšgwn g¦r aÙtù ca…rein koinwne‹ to‹j œrgoij aÙtoà to‹j ponhro‹j.</w:t>
      </w:r>
    </w:p>
    <w:p w14:paraId="50EA43EF" w14:textId="77777777" w:rsidR="00932B37" w:rsidRPr="00932B37" w:rsidRDefault="00932B37" w:rsidP="00932B37">
      <w:pPr>
        <w:spacing w:after="120"/>
        <w:ind w:left="567" w:right="567"/>
        <w:jc w:val="both"/>
        <w:rPr>
          <w:rFonts w:ascii="Arial" w:hAnsi="Arial"/>
          <w:sz w:val="24"/>
          <w:lang w:val="la-Latn"/>
        </w:rPr>
      </w:pPr>
      <w:r w:rsidRPr="00932B37">
        <w:rPr>
          <w:rFonts w:ascii="Arial" w:hAnsi="Arial"/>
          <w:sz w:val="24"/>
          <w:lang w:val="la-Latn"/>
        </w:rPr>
        <w:t xml:space="preserve">Quoniam multi seductores exierunt in mundum qui non confitentur Iesum Christum venientem in carne, hic est seductor et antichristus. Videte vosmet ipsos ne perdatis quae operati estis sed ut mercedem plenam accipiatis. omnis qui praecedit et non manet in doctrina Christi Deum non habet qui permanet in doctrina hic et Filium et Patrem habet. Si quis venit ad vos et hanc doctrinam non adfert, nolite recipere eum in domum nec have ei dixeritis, qui enim dicit illi have communicat operibus illius malignis (2Gv 1,7-11). </w:t>
      </w:r>
    </w:p>
    <w:p w14:paraId="463CF78C" w14:textId="77777777" w:rsidR="00932B37" w:rsidRPr="00932B37" w:rsidRDefault="00932B37" w:rsidP="00932B37">
      <w:pPr>
        <w:autoSpaceDE w:val="0"/>
        <w:autoSpaceDN w:val="0"/>
        <w:adjustRightInd w:val="0"/>
        <w:spacing w:after="120"/>
        <w:ind w:left="567" w:right="567"/>
        <w:jc w:val="both"/>
        <w:rPr>
          <w:rFonts w:ascii="Greek" w:hAnsi="Greek" w:cs="Greek"/>
          <w:sz w:val="28"/>
          <w:szCs w:val="26"/>
          <w:lang w:val="la-Latn"/>
        </w:rPr>
      </w:pPr>
      <w:r w:rsidRPr="00932B37">
        <w:rPr>
          <w:rFonts w:ascii="Greek" w:hAnsi="Greek" w:cs="Greek"/>
          <w:sz w:val="28"/>
          <w:szCs w:val="26"/>
          <w:lang w:val="la-Latn"/>
        </w:rPr>
        <w:t xml:space="preserve">Óti polloˆ pl£noi ™xÁlqon e„j tÕn kÒsmon, oƒ m¾ Ðmologoàntej 'Ihsoàn CristÕn ™rcÒmenon ™n sark…: oátÒj ™stin Ð pl£noj kaˆ Ð ¢nt…cristoj. blšpete ˜autoÚj, †na m¾ ¢polšshte § e„rgas£meqa ¢ll¦ misqÕn pl»rh ¢pol£bhte. p©j Ð pro£gwn kaˆ m¾ mšnwn ™n tÍ didacÍ toà Cristoà qeÕn oÙk œcei: Ð mšnwn ™n tÍ didacÍ, oátoj kaˆ tÕn patšra kaˆ tÕn uƒÕn œcei. e‡ tij œrcetai prÕj Øm©j kaˆ taÚthn t¾n didac¾n oÙ fšrei, m¾ lamb£nete aÙtÕn e„j o„k…an kaˆ ca…rein aÙtù m¾ lšgete: Ð lšgwn g¦r aÙtù ca…rein koinwne‹ to‹j œrgoij aÙtoà to‹j ponhro‹j. </w:t>
      </w:r>
      <w:r w:rsidRPr="00932B37">
        <w:rPr>
          <w:lang w:val="la-Latn"/>
        </w:rPr>
        <w:t>(2Gv 1,7-11).</w:t>
      </w:r>
    </w:p>
    <w:p w14:paraId="2BF199E4" w14:textId="77777777" w:rsidR="00932B37" w:rsidRPr="00932B37" w:rsidRDefault="00932B37" w:rsidP="00932B37">
      <w:pPr>
        <w:spacing w:after="120"/>
        <w:ind w:left="567" w:right="567"/>
        <w:jc w:val="both"/>
        <w:rPr>
          <w:rFonts w:ascii="Arial" w:hAnsi="Arial"/>
          <w:sz w:val="24"/>
        </w:rPr>
      </w:pPr>
      <w:r w:rsidRPr="00932B37">
        <w:rPr>
          <w:rFonts w:ascii="Arial" w:hAnsi="Arial"/>
          <w:sz w:val="24"/>
        </w:rPr>
        <w:t xml:space="preserve">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(2Gv 1,7-11). </w:t>
      </w:r>
    </w:p>
    <w:p w14:paraId="6EA9861C" w14:textId="77777777" w:rsidR="00932B37" w:rsidRPr="00932B37" w:rsidRDefault="00932B37" w:rsidP="00932B37">
      <w:pPr>
        <w:spacing w:after="120"/>
        <w:jc w:val="both"/>
        <w:rPr>
          <w:rFonts w:ascii="Arial" w:hAnsi="Arial" w:cs="Arial"/>
          <w:b/>
          <w:bCs/>
          <w:i/>
          <w:iCs/>
          <w:sz w:val="24"/>
          <w:szCs w:val="28"/>
        </w:rPr>
      </w:pPr>
      <w:bookmarkStart w:id="63" w:name="_Toc116462985"/>
      <w:r w:rsidRPr="00932B37">
        <w:rPr>
          <w:rFonts w:ascii="Arial" w:hAnsi="Arial" w:cs="Arial"/>
          <w:b/>
          <w:bCs/>
          <w:i/>
          <w:iCs/>
          <w:sz w:val="24"/>
          <w:szCs w:val="28"/>
        </w:rPr>
        <w:t>Premessa</w:t>
      </w:r>
      <w:bookmarkEnd w:id="63"/>
    </w:p>
    <w:p w14:paraId="788AC88B" w14:textId="77777777" w:rsidR="00932B37" w:rsidRPr="00932B37" w:rsidRDefault="00932B37" w:rsidP="00932B37">
      <w:pPr>
        <w:spacing w:after="120"/>
        <w:jc w:val="both"/>
        <w:rPr>
          <w:rFonts w:ascii="Arial" w:hAnsi="Arial" w:cs="Arial"/>
          <w:b/>
          <w:bCs/>
          <w:i/>
          <w:iCs/>
          <w:sz w:val="24"/>
          <w:szCs w:val="28"/>
        </w:rPr>
      </w:pPr>
      <w:bookmarkStart w:id="64" w:name="_Toc116462986"/>
      <w:r w:rsidRPr="00932B37">
        <w:rPr>
          <w:rFonts w:ascii="Arial" w:hAnsi="Arial" w:cs="Arial"/>
          <w:b/>
          <w:bCs/>
          <w:i/>
          <w:iCs/>
          <w:sz w:val="24"/>
          <w:szCs w:val="28"/>
        </w:rPr>
        <w:t>Dio Padre</w:t>
      </w:r>
      <w:bookmarkEnd w:id="64"/>
    </w:p>
    <w:p w14:paraId="7F3C7DBE" w14:textId="77777777" w:rsidR="00932B37" w:rsidRPr="00932B37" w:rsidRDefault="00932B37" w:rsidP="00932B37">
      <w:pPr>
        <w:spacing w:after="120"/>
        <w:jc w:val="both"/>
        <w:rPr>
          <w:rFonts w:ascii="Arial" w:hAnsi="Arial"/>
          <w:sz w:val="24"/>
        </w:rPr>
      </w:pPr>
      <w:r w:rsidRPr="00932B37">
        <w:rPr>
          <w:rFonts w:ascii="Arial" w:hAnsi="Arial"/>
          <w:sz w:val="24"/>
        </w:rPr>
        <w:t xml:space="preserve">Dio Padre è colui che vigila perché ogni sua Parola si compia secondo la verità in essa contenuta. Mai nessuna Parola del Padre è caduta a vuoto. Quanto lui ha detto, sempre si è compiuto e sempre si compirà, nella terra e nei cieli, nel tempo e nell’eternità. Se la Parola non si compisse, non sarebbe Parola di Dio e neanche Dio sarebbe Dio. È questa la differenza tra Dio e ogni altra creatura. La creatura dice una parola, ma che non potrà mai portare a compimento. In un </w:t>
      </w:r>
      <w:r w:rsidRPr="00932B37">
        <w:rPr>
          <w:rFonts w:ascii="Arial" w:hAnsi="Arial"/>
          <w:sz w:val="24"/>
        </w:rPr>
        <w:lastRenderedPageBreak/>
        <w:t>istante si capovolge la storia e la parola dell’uomo si rivela in tutta la sua inefficacia. Dio invece dice una Parola e questa Parola stravolge la storia, perché la crea, la trasforma, la modifica, la cambia secondo la sua volontà. Tutta la creazione è opera della Parola onnipotente del Signore ed essa è sempre obbediente ad ogni Parola che ad essa giunge dal suo Creatore e Dio. Dio in Egitto dice dieci Parole e tutta la creazione dona ad essa immediata obbedienza. Anche il mare si sconvolge. Esso si apre e si chiude secondo la volontà del suo Creatore, Signore, Dio. Non c’è elemento della natura che possa resistere alla sua divina volontà. Lui dice e tutto l’universo a Lui obbedisce. Ecco cosa narra il Libro dell’Esodo:</w:t>
      </w:r>
    </w:p>
    <w:p w14:paraId="4EB0EEF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disse a Mosè: «Vedi, io ti ho posto a far le veci di Dio di fronte al faraone: Aronne, tuo fratello, sarà il tuo profeta. Tu gli dirai quanto io ti ordinerò: Aronne, tuo fratello, parlerà al faraone perché lasci partire gli Israeliti dalla sua terra. Ma io indurirò il cuore del faraone e moltiplicherò i miei segni e i miei prodigi nella terra d’Egitto. Il faraone non vi ascolterà e io leverò la mano contro l’Egitto, e farò uscire dalla terra d’Egitto le mie schiere, il mio popolo, gli Israeliti, per mezzo di grandi castighi. Allora gli Egiziani sapranno che io sono il Signore, quando stenderò la mano contro l’Egitto e farò uscire di mezzo a loro gli Israeliti!».</w:t>
      </w:r>
    </w:p>
    <w:p w14:paraId="74CC46D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Mosè e Aronne eseguirono quanto il Signore aveva loro comandato; così fecero. Mosè aveva ottant’anni e Aronne ottantatré, quando parlarono al faraone.</w:t>
      </w:r>
    </w:p>
    <w:p w14:paraId="5BC62FB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14:paraId="5D20A31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481DAAF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w:t>
      </w:r>
      <w:r w:rsidRPr="00932B37">
        <w:rPr>
          <w:rFonts w:ascii="Arial" w:hAnsi="Arial"/>
          <w:i/>
          <w:iCs/>
          <w:sz w:val="22"/>
        </w:rPr>
        <w:lastRenderedPageBreak/>
        <w:t>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w:t>
      </w:r>
    </w:p>
    <w:p w14:paraId="3535422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7,1-29). </w:t>
      </w:r>
    </w:p>
    <w:p w14:paraId="57381D1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1EC0373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4F14417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571FE99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7E520A2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w:t>
      </w:r>
      <w:r w:rsidRPr="00932B37">
        <w:rPr>
          <w:rFonts w:ascii="Arial" w:hAnsi="Arial"/>
          <w:i/>
          <w:iCs/>
          <w:sz w:val="22"/>
        </w:rPr>
        <w:lastRenderedPageBreak/>
        <w:t>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2C5C0CA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 Mosè si allontanò dal faraone e pregò il Signore. Il Signore agì secondo la parola di Mosè e allontanò i tafani dal faraone, dai suoi ministri e dal suo popolo: non ne restò neppure uno. Ma il faraone si ostinò anche questa volta e non lasciò partire il popolo (Es 8,1-28). .</w:t>
      </w:r>
    </w:p>
    <w:p w14:paraId="625F1D9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75FF146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si rivolse a Mosè e ad Aronne: «Procuratevi una manciata di fuliggine di fornace: Mosè la sparga verso il cielo sotto gli occhi del faraone. Essa diventerà un pulviscolo che, diffondendosi su tutta la terra d’Egitto, produrrà, sugli uomini e sulle bestie, ulcere degeneranti in pustole, in tutta la 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55BE987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w:t>
      </w:r>
      <w:r w:rsidRPr="00932B37">
        <w:rPr>
          <w:rFonts w:ascii="Arial" w:hAnsi="Arial"/>
          <w:i/>
          <w:iCs/>
          <w:sz w:val="22"/>
        </w:rPr>
        <w:lastRenderedPageBreak/>
        <w:t>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0BED1B5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223E1B2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w:t>
      </w:r>
    </w:p>
    <w:p w14:paraId="43A4F63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9,1-35).</w:t>
      </w:r>
    </w:p>
    <w:p w14:paraId="2A85B12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65E93E7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400D4DC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 ministri del faraone gli dissero: «Fino a quando costui resterà tra noi come una trappola? Lascia partire questa gente, perché serva il Signore, suo Dio! </w:t>
      </w:r>
      <w:r w:rsidRPr="00932B37">
        <w:rPr>
          <w:rFonts w:ascii="Arial" w:hAnsi="Arial"/>
          <w:i/>
          <w:iCs/>
          <w:sz w:val="22"/>
        </w:rPr>
        <w:lastRenderedPageBreak/>
        <w:t>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596D347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4D819D8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faraone allora convocò in fretta Mosè e Aronne e disse: «Ho peccato contro il Signore, vostro Dio, e contro di voi. Ma ora perdonate il mio peccato anche questa volta e pregate il Signore, vostro Dio, perché almeno allontani da me questa morte!».</w:t>
      </w:r>
    </w:p>
    <w:p w14:paraId="0085330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w:t>
      </w:r>
    </w:p>
    <w:p w14:paraId="1102D44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14:paraId="3497827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10,1-29). </w:t>
      </w:r>
    </w:p>
    <w:p w14:paraId="3375C5B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w:t>
      </w:r>
      <w:r w:rsidRPr="00932B37">
        <w:rPr>
          <w:rFonts w:ascii="Arial" w:hAnsi="Arial"/>
          <w:i/>
          <w:iCs/>
          <w:sz w:val="22"/>
        </w:rPr>
        <w:lastRenderedPageBreak/>
        <w:t>oggetti d’oro». Il Signore fece sì che il popolo trovasse favore agli occhi degli Egiziani. Inoltre Mosè era un uomo assai considerato nella terra d’Egitto, agli occhi dei ministri del faraone e del popolo.</w:t>
      </w:r>
    </w:p>
    <w:p w14:paraId="482E1C6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14:paraId="2C04C91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w:t>
      </w:r>
    </w:p>
    <w:p w14:paraId="4EA255F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disse a Mosè: Comanda agli Israeliti che tornino indietro e si accampino davanti a Pi-Achiròt,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44C88E7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Pi-Achiròt, davanti a Baal Sefòn.</w:t>
      </w:r>
    </w:p>
    <w:p w14:paraId="5D0E4BB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087C69B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27EFE24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38C8870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7FEFD03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2E14615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5EE734D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w:t>
      </w:r>
      <w:r w:rsidRPr="00932B37">
        <w:rPr>
          <w:rFonts w:ascii="Arial" w:hAnsi="Arial"/>
          <w:i/>
          <w:iCs/>
          <w:sz w:val="22"/>
        </w:rPr>
        <w:lastRenderedPageBreak/>
        <w:t xml:space="preserve">Signore, hai preparato, santuario che le tue mani, Signore, hanno fondato. Il Signore regni in eterno e per sempre!». </w:t>
      </w:r>
    </w:p>
    <w:p w14:paraId="66E263E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w:t>
      </w:r>
    </w:p>
    <w:p w14:paraId="161FB2A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591524F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Poi arrivarono a Elìm, dove sono dodici sorgenti di acqua e settanta palme. Qui si accamparono presso l’acqua (Es 15,1-27). </w:t>
      </w:r>
    </w:p>
    <w:p w14:paraId="1B387E23" w14:textId="77777777" w:rsidR="00932B37" w:rsidRPr="00932B37" w:rsidRDefault="00932B37" w:rsidP="00932B37">
      <w:pPr>
        <w:spacing w:after="120"/>
        <w:jc w:val="both"/>
        <w:rPr>
          <w:rFonts w:ascii="Arial" w:hAnsi="Arial"/>
          <w:sz w:val="24"/>
        </w:rPr>
      </w:pPr>
      <w:r w:rsidRPr="00932B37">
        <w:rPr>
          <w:rFonts w:ascii="Arial" w:hAnsi="Arial"/>
          <w:sz w:val="24"/>
        </w:rPr>
        <w:t xml:space="preserve">Oggi questa Parola onnipotente del Signore non va detta più alla creazione. Va detta ad ogni uomo e chi deve dirla è l’Apostolo del Signore e in comunione di verità e di carità con l’Apostolo del Signore, ogni altro membro del corpo di Cristo. Quale Parola deve dire l’Apostolo del Signore e ogni altro membro del suo corpo? Solo la purissima Parola che Cristo Gesù gli ha consegnato, senza aggiungere e senza togliere ad essa neanche uno iota o un trattino. La deve dire però “ungendola di Spirito Santo”, altrimenti mai potrà entrare in un cuore. Come “si unge la Parola di Spirito Santo”?  Con l’olio dello Spirito Santo che produce il cristiano come frutto della sua obbedienza ad ogni Parola di Cristo Signore. Senza la perfetta obbedienza ad ogni Parola di Cristo Gesù, l’olio non si produce e mai la Parola potrà entrare in un cuore. Parola di Cristo Gesù è solo quella che è unta con l’olio dello Spirito Santo. Se non è unta con l’olio dello Spirito del Signore, non è Parola di Cristo Gesù. È parola dell’uomo. Se è parola dell’uomo, non sarà prodotto alcun frutto né di salvezza e né di redenzione. </w:t>
      </w:r>
    </w:p>
    <w:p w14:paraId="614BCD18" w14:textId="77777777" w:rsidR="00932B37" w:rsidRPr="00932B37" w:rsidRDefault="00932B37" w:rsidP="00932B37">
      <w:pPr>
        <w:spacing w:after="120"/>
        <w:jc w:val="both"/>
        <w:rPr>
          <w:rFonts w:ascii="Arial" w:hAnsi="Arial"/>
          <w:bCs/>
          <w:sz w:val="24"/>
        </w:rPr>
      </w:pPr>
      <w:r w:rsidRPr="00932B37">
        <w:rPr>
          <w:rFonts w:ascii="Arial" w:hAnsi="Arial"/>
          <w:bCs/>
          <w:sz w:val="24"/>
        </w:rPr>
        <w:t>Dio dice solo dieci Parole e queste dieci Parola devono sconvolgere la storia non solo di un popolo, da di tutti i popoli della terra.</w:t>
      </w:r>
    </w:p>
    <w:p w14:paraId="3407FD6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w:t>
      </w:r>
      <w:r w:rsidRPr="00932B37">
        <w:rPr>
          <w:rFonts w:ascii="Arial" w:hAnsi="Arial"/>
          <w:i/>
          <w:iCs/>
          <w:sz w:val="22"/>
        </w:rPr>
        <w:lastRenderedPageBreak/>
        <w:t xml:space="preserve">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3190BFD8" w14:textId="77777777" w:rsidR="00932B37" w:rsidRPr="00932B37" w:rsidRDefault="00932B37" w:rsidP="00932B37">
      <w:pPr>
        <w:spacing w:after="120"/>
        <w:jc w:val="both"/>
        <w:rPr>
          <w:rFonts w:ascii="Arial" w:hAnsi="Arial"/>
          <w:sz w:val="24"/>
        </w:rPr>
      </w:pPr>
      <w:r w:rsidRPr="00932B37">
        <w:rPr>
          <w:rFonts w:ascii="Arial" w:hAnsi="Arial"/>
          <w:sz w:val="24"/>
        </w:rPr>
        <w:t>Queste dieci Parole ogni figlio di Israele le dovrà trasmettere ai suoi figli. Come li trasmetterà? Prestando ad esse ogni obbedienze. Lui farà queste dieci Parole sua vita e come sua vita le trasmetterà. Se non le farà divenire sua vita, mai le potrà trasmettere. Sono Parole non trasformate in vita da noi. Una Parola che non diventa vita per noi, per noi potrà mai diventare vita per gli altri? Mai. Ecco perché le dieci Parole dell’alleanza necessariamente devono divenire vita in ogni figlio di Israele. Lui è obbligato in virtù dell’alleanza stipulata con Dio a trasmettere queste dieci Parola a tutti i suoi figli. Parola vissuta, Parola trasmessa, alleanza obbedita. Parola non vissuta, Parola non trasmessa, alleanza trasgredita. Non c’è vita nella disobbedienza.</w:t>
      </w:r>
    </w:p>
    <w:p w14:paraId="191C8522" w14:textId="77777777" w:rsidR="00932B37" w:rsidRPr="00932B37" w:rsidRDefault="00932B37" w:rsidP="00932B37">
      <w:pPr>
        <w:spacing w:after="120"/>
        <w:jc w:val="both"/>
        <w:rPr>
          <w:rFonts w:ascii="Arial" w:hAnsi="Arial"/>
          <w:sz w:val="24"/>
        </w:rPr>
      </w:pPr>
      <w:r w:rsidRPr="00932B37">
        <w:rPr>
          <w:rFonts w:ascii="Arial" w:hAnsi="Arial"/>
          <w:sz w:val="24"/>
        </w:rPr>
        <w:t xml:space="preserve">Dio dice dieci Parole ed è la creazione del cielo, della terra, di quanto è sulla terra e nei cieli ed anche la creazione dell’uomo ad immagine e a somiglianza del suo Creatore, Signore, Dio. Nell’atto della sua creazione, Dio dona all’uomo una Parola alla quale dovrà obbedienza eterna. La vita dell’uomo è da questa obbedienza. Se l’uomo non obbedisce, per Lui non ci sarà alcuna vita. La vita è nel rimanere l’uomo sempre nella Parola ascoltata, Parola fatta risuonare al suo orecchio e scritta nel suo cuore. </w:t>
      </w:r>
    </w:p>
    <w:p w14:paraId="762C1DA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 principio Dio creò il cielo e la terra. La terra era informe e deserta e le tenebre ricoprivano l’abisso e lo spirito di Dio aleggiava sulle acque.</w:t>
      </w:r>
    </w:p>
    <w:p w14:paraId="157A614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Dio disse: «Sia la luce!». E la luce fu. Dio vide che la luce era cosa buona e Dio separò la luce dalle tenebre. Dio chiamò la luce giorno, mentre chiamò le tenebre notte. E fu sera e fu mattina: giorno primo.</w:t>
      </w:r>
    </w:p>
    <w:p w14:paraId="12F2403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7295BDD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75A0CEB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3527858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483A11F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6CFF19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Dio disse: «Facciamo l’uomo a nostra immagine, secondo la nostra somiglianza: dòmini sui pesci del mare e sugli uccelli del cielo, sul bestiame, su tutti gli animali selvatici e su tutti i rettili che strisciano sulla terra».</w:t>
      </w:r>
    </w:p>
    <w:p w14:paraId="22751FC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0250E5F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74940CCC" w14:textId="77777777" w:rsidR="00932B37" w:rsidRPr="00932B37" w:rsidRDefault="00932B37" w:rsidP="00932B37">
      <w:pPr>
        <w:spacing w:after="120"/>
        <w:jc w:val="both"/>
        <w:rPr>
          <w:rFonts w:ascii="Arial" w:hAnsi="Arial"/>
          <w:sz w:val="24"/>
        </w:rPr>
      </w:pPr>
      <w:r w:rsidRPr="00932B37">
        <w:rPr>
          <w:rFonts w:ascii="Arial" w:hAnsi="Arial"/>
          <w:sz w:val="24"/>
        </w:rPr>
        <w:t>Se l’uomo vuole trasmettere la vita, deve rimanere nella vita. Se lui passa nella morte, sempre trasmetterà morte. Lo stiamo ripetendo tante volte, ma nessuno vi presta attenzione. Oggi i vizi stanno modificando geneticamente anche la nostra natura. Una natura geneticamente modificata, non potrà mai trasmettere vita sana. Trasmetterà vita geneticamente modificata. Oggi le malattie genetiche si stanno moltiplicando senza numero. Ogni giorno si scopre una malattia nuova. Se l’uomo non ritorna a vivere di virtù, di ogni virtù, virtù teologali e cardinali, la sua natura procede di corruzione in corruzione e anche i suoi frutti saranno corrotti. Oggi l’uomo tutto sta corrompendo per nutrire i suoi vizi. Anche la sua natura sta corrompendo e in modo irreparabile. La scienza mai potrà supplire alla corruzione della natura.</w:t>
      </w:r>
    </w:p>
    <w:p w14:paraId="6EBBF1E8" w14:textId="77777777" w:rsidR="00932B37" w:rsidRPr="00932B37" w:rsidRDefault="00932B37" w:rsidP="00932B37">
      <w:pPr>
        <w:spacing w:after="120"/>
        <w:jc w:val="both"/>
        <w:rPr>
          <w:rFonts w:ascii="Arial" w:hAnsi="Arial" w:cs="Arial"/>
          <w:b/>
          <w:bCs/>
          <w:i/>
          <w:iCs/>
          <w:sz w:val="24"/>
          <w:szCs w:val="26"/>
        </w:rPr>
      </w:pPr>
      <w:bookmarkStart w:id="65" w:name="_Toc116462987"/>
      <w:r w:rsidRPr="00932B37">
        <w:rPr>
          <w:rFonts w:ascii="Arial" w:hAnsi="Arial" w:cs="Arial"/>
          <w:b/>
          <w:bCs/>
          <w:i/>
          <w:iCs/>
          <w:sz w:val="24"/>
          <w:szCs w:val="26"/>
        </w:rPr>
        <w:t>Il Figlio di Dio</w:t>
      </w:r>
      <w:bookmarkEnd w:id="65"/>
    </w:p>
    <w:p w14:paraId="3B3C5588" w14:textId="77777777" w:rsidR="00932B37" w:rsidRPr="00932B37" w:rsidRDefault="00932B37" w:rsidP="00932B37">
      <w:pPr>
        <w:spacing w:after="120"/>
        <w:jc w:val="both"/>
        <w:rPr>
          <w:rFonts w:ascii="Arial" w:hAnsi="Arial"/>
          <w:sz w:val="24"/>
        </w:rPr>
      </w:pPr>
      <w:r w:rsidRPr="00932B37">
        <w:rPr>
          <w:rFonts w:ascii="Arial" w:hAnsi="Arial"/>
          <w:sz w:val="24"/>
        </w:rPr>
        <w:t xml:space="preserve">Il Figlio di Dio, Cristo Gesù nostro Signore, è colui che vigila affinché ogni Parola a Lui detta dal Padre suo sia da Lui trasformata in vita. Trasformando la Parola del Padre in vita, Lui si riveste di una Parola e di un’opera che danno vita. La </w:t>
      </w:r>
      <w:r w:rsidRPr="00932B37">
        <w:rPr>
          <w:rFonts w:ascii="Arial" w:hAnsi="Arial"/>
          <w:sz w:val="24"/>
        </w:rPr>
        <w:lastRenderedPageBreak/>
        <w:t>Parola di Gesù è data sempre unta di Spirito Santo, perché Lui rimane sempre nell’unzione dello Spirito Santo. Ogni suo discepolo, poiché anche Lui unto di Spirito Santo, e l’unzione è differente per ogni Sacramento che si riceve, se vuole che anche la sua parola e le sue opere siano unte di Spirito Santo, deve sempre lui rimanere nell’unzione dello Spirito Santo e in essa crescere per tutti i giorni della sua vita. Se esce dall’unzione dello Spirito, le sue parole saranno unte di carne e non più di Spirito Santo e così tutte le sue opere. Unte di carne, parole e opere mai produrranno un frutto né di salvezza e né di redenzione. Ecco cosa rivela la Scrittura antica sul Cristo di Dio:</w:t>
      </w:r>
    </w:p>
    <w:p w14:paraId="14AA0CD0"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p>
    <w:p w14:paraId="5ABA4933"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w:t>
      </w:r>
      <w:r w:rsidRPr="00932B37">
        <w:rPr>
          <w:rFonts w:ascii="Arial" w:hAnsi="Arial"/>
          <w:bCs/>
          <w:i/>
          <w:iCs/>
          <w:sz w:val="22"/>
        </w:rPr>
        <w:lastRenderedPageBreak/>
        <w:t xml:space="preserve">fa germogliare i suoi semi, così il Signore Dio farà germogliare la giustizia e la lode davanti a tutte le genti (Is 61,1-11) . </w:t>
      </w:r>
    </w:p>
    <w:p w14:paraId="379707D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w:t>
      </w:r>
    </w:p>
    <w:p w14:paraId="38157710" w14:textId="77777777" w:rsidR="00932B37" w:rsidRPr="00932B37" w:rsidRDefault="00932B37" w:rsidP="00932B37">
      <w:pPr>
        <w:spacing w:after="120"/>
        <w:jc w:val="both"/>
        <w:rPr>
          <w:rFonts w:ascii="Arial" w:hAnsi="Arial"/>
          <w:sz w:val="24"/>
        </w:rPr>
      </w:pPr>
      <w:r w:rsidRPr="00932B37">
        <w:rPr>
          <w:rFonts w:ascii="Arial" w:hAnsi="Arial"/>
          <w:sz w:val="24"/>
        </w:rPr>
        <w:t>La Lettera agli Ebrei riprende le Parole del Salmo, aggiungendovi il Mistero dell’Incarnazione, e proclama il suo compimento attraverso la perfetta obbedienza di Gesù Signore. Dall’inizio della creazione fino al giorno della Parusia, l’obbedienza dell’uomo al suo Creatore e Signore produce vita. La disobbedienza genera morte. Anche la lettera ai Romani rivela questa verità:</w:t>
      </w:r>
    </w:p>
    <w:p w14:paraId="2A85691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14:paraId="5B1E889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w:t>
      </w:r>
    </w:p>
    <w:p w14:paraId="3D6B5A95" w14:textId="77777777" w:rsidR="00932B37" w:rsidRPr="00932B37" w:rsidRDefault="00932B37" w:rsidP="00932B37">
      <w:pPr>
        <w:spacing w:after="120"/>
        <w:jc w:val="both"/>
        <w:rPr>
          <w:rFonts w:ascii="Arial" w:hAnsi="Arial"/>
          <w:sz w:val="24"/>
        </w:rPr>
      </w:pPr>
      <w:r w:rsidRPr="00932B37">
        <w:rPr>
          <w:rFonts w:ascii="Arial" w:hAnsi="Arial"/>
          <w:sz w:val="24"/>
        </w:rPr>
        <w:t xml:space="preserve">Ecco la somma vigilanza del discepolo di Gesù: lui, come Cristo Gesù, deve vigilare affinché ad ogni Parola scritta per lui sul rotolo del Vangelo e di tutta la Scrittura Santa dia piena è perfetta obbedienza. La sua piena e perfetta obbedienza trasforma la sua parola e le sue opere in parole e in opere di vita. La non obbedienza alla Parola scritta per lui, fa della sua parola e delle sue opere parola e opere di morte. La vita è dall’obbedienza alla Parola scritta per lui. La morte è dalla disobbedienza alla Parola scritta per lui. Non parliamo qui di parola immaginata o pensata, parliamo di Parola scritta. Come Cristo Gesù ha obbedito alla Parola scritta, così anche il cristiano è chiamato ad obbedire alla Parola scritta. Oggi invece si dice di obbedire ad una volontà e ad una Parola di Dio non scritte, ma immaginate. È grande oggi la confusione. I disastri morali e spirituali sono noti al mondo intero. </w:t>
      </w:r>
    </w:p>
    <w:p w14:paraId="5A7EC96A" w14:textId="77777777" w:rsidR="00932B37" w:rsidRPr="00932B37" w:rsidRDefault="00932B37" w:rsidP="00932B37">
      <w:pPr>
        <w:spacing w:after="120"/>
        <w:jc w:val="both"/>
        <w:rPr>
          <w:rFonts w:ascii="Arial" w:hAnsi="Arial" w:cs="Arial"/>
          <w:b/>
          <w:bCs/>
          <w:i/>
          <w:iCs/>
          <w:color w:val="000000"/>
          <w:sz w:val="24"/>
          <w:szCs w:val="26"/>
        </w:rPr>
      </w:pPr>
      <w:bookmarkStart w:id="66" w:name="_Toc116462988"/>
      <w:r w:rsidRPr="00932B37">
        <w:rPr>
          <w:rFonts w:ascii="Arial" w:hAnsi="Arial" w:cs="Arial"/>
          <w:b/>
          <w:bCs/>
          <w:i/>
          <w:iCs/>
          <w:color w:val="000000"/>
          <w:sz w:val="24"/>
          <w:szCs w:val="26"/>
        </w:rPr>
        <w:t>Lo Spirito Santo</w:t>
      </w:r>
      <w:bookmarkEnd w:id="66"/>
    </w:p>
    <w:p w14:paraId="4D01C5B1" w14:textId="77777777" w:rsidR="00932B37" w:rsidRPr="00932B37" w:rsidRDefault="00932B37" w:rsidP="00932B37">
      <w:pPr>
        <w:spacing w:after="120"/>
        <w:jc w:val="both"/>
        <w:rPr>
          <w:rFonts w:ascii="Arial" w:hAnsi="Arial"/>
          <w:sz w:val="24"/>
        </w:rPr>
      </w:pPr>
      <w:r w:rsidRPr="00932B37">
        <w:rPr>
          <w:rFonts w:ascii="Arial" w:hAnsi="Arial"/>
          <w:sz w:val="24"/>
        </w:rPr>
        <w:t xml:space="preserve">Lo Spirito Santo è Colui che vigila sia per far risuonare pura e integra la Parola scritta nel Rotolo dell’Antico e del Nuovo Testamento e sia per manifestare tutti gli errori, le falsità, le menzogne, gli inganni che si nascondono nell’annuncio della Parola di Cristo Gesù. Parliamo sempre della Parola Scritta. Senza la vigilanza dello Spirito Santo, a quest’ora tutta la Parola del Signore sarebbe un cumulo di falsità e di menzogna. È Lui che governa il cuore degli Apostoli perché veglino con somma attenzione perché nulla si impuro entri nella Parola. È Lui che mostra agli Apostoli ogni errore, anche il più invisibile, perché venga tempestivamente corretto. È Lui che suscita i profeti, che ispira i Dottori della Sacra Scienza e della Scrittura perché attingano da esse la verità più pura e più santa. È Lui che ispira i Maestri perché insegnino la verità che è in Cristo Gesù e non le menzogne che sono nel cuore di Satana. È Lui che muove gli </w:t>
      </w:r>
      <w:r w:rsidRPr="00932B37">
        <w:rPr>
          <w:rFonts w:ascii="Arial" w:hAnsi="Arial"/>
          <w:sz w:val="24"/>
        </w:rPr>
        <w:lastRenderedPageBreak/>
        <w:t xml:space="preserve">evangelizzatori perché rechino ad ogni uomo la lieta novella secondo la purissima verità della Parola. </w:t>
      </w:r>
    </w:p>
    <w:p w14:paraId="5809FD80" w14:textId="77777777" w:rsidR="00932B37" w:rsidRPr="00932B37" w:rsidRDefault="00932B37" w:rsidP="00932B37">
      <w:pPr>
        <w:spacing w:after="120"/>
        <w:jc w:val="both"/>
        <w:rPr>
          <w:rFonts w:ascii="Arial" w:hAnsi="Arial"/>
          <w:sz w:val="24"/>
        </w:rPr>
      </w:pPr>
      <w:r w:rsidRPr="00932B37">
        <w:rPr>
          <w:rFonts w:ascii="Arial" w:hAnsi="Arial"/>
          <w:sz w:val="24"/>
        </w:rPr>
        <w:t>Perché l’azione dello Spirito Santo negli Apostoli, nei Profeti, nei Dottori, nei Maestri, negli Evangelizzatori sia efficace occorre non solo lo stato di grazia santificante ma anche la loro più grande crescita nell’obbedienza alla Parola che essi annunciano, spiegano, insegnano. Più essi cresceranno nell’obbedienza ad ogni Parola scritta per loro e più l’azione dello Spirito Santo sarà efficace in essi. È Lui, sempre lo Spirito Santo, che muove ogni cuore che è divenuto per il Battesimo corpo di Cristo a modellare la sua vita sulla forma della vita di Cristo Gesù. Ecco un esempio che viene da Cristo Gesù e che rivela tutte le falsità introdotte dagli scribi e dai farisei nella Legge Santa del Padre suo. Un altro esempio lo attingiamo dall’Apostolo Paolo. Ecco cosa ci rivela la sua somma vigilanza perché i discepoli di Gesù mai deviino dalla retta via, né a destra e né a sinistra.</w:t>
      </w:r>
    </w:p>
    <w:p w14:paraId="124F0E6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7DE8B61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39EC2C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Guai a voi, scribi e farisei ipocriti, che chiudete il regno dei cieli davanti alla gente; di fatto non entrate voi, e non lasciate entrare nemmeno quelli che vogliono entrare. </w:t>
      </w:r>
    </w:p>
    <w:p w14:paraId="5CA2790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Guai a voi, scribi e farisei ipocriti, che percorrete il mare e la terra per fare un solo prosèlito e, quando lo è divenuto, lo rendete degno della Geènna due volte più di voi.</w:t>
      </w:r>
    </w:p>
    <w:p w14:paraId="600AA2C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1313182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Guai a voi, scribi e farisei ipocriti, che pagate la decima sulla menta, sull’anéto e sul cumìno, e trasgredite le prescrizioni più gravi della Legge: la giustizia, la misericordia e la fedeltà. Queste invece erano le cose da fare, </w:t>
      </w:r>
      <w:r w:rsidRPr="00932B37">
        <w:rPr>
          <w:rFonts w:ascii="Arial" w:hAnsi="Arial"/>
          <w:i/>
          <w:iCs/>
          <w:sz w:val="22"/>
        </w:rPr>
        <w:lastRenderedPageBreak/>
        <w:t>senza tralasciare quelle. Guide cieche, che filtrate il moscerino e ingoiate il cammello!</w:t>
      </w:r>
    </w:p>
    <w:p w14:paraId="5E91D5D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Guai a voi, scribi e farisei ipocriti, che pulite l’esterno del bicchiere e del piatto, ma all’interno sono pieni di avidità e d’intemperanza. Fariseo cieco, pulisci prima l’interno del bicchiere, perché anche l’esterno diventi pulito!</w:t>
      </w:r>
    </w:p>
    <w:p w14:paraId="1BC6C01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32C3809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11297CC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7FA46FD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6262DED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060B112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719DF07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Perciò, miei cari, state lontani dall’idolatria. Parlo come a persone intelligenti. Giudicate voi stessi quello che dico: il calice della benedizione che noi </w:t>
      </w:r>
      <w:r w:rsidRPr="00932B37">
        <w:rPr>
          <w:rFonts w:ascii="Arial" w:hAnsi="Arial"/>
          <w:i/>
          <w:iCs/>
          <w:sz w:val="22"/>
        </w:rPr>
        <w:lastRenderedPageBreak/>
        <w:t>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531EE34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6301800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4B9A05C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6EDB9C32" w14:textId="77777777" w:rsidR="00932B37" w:rsidRPr="00932B37" w:rsidRDefault="00932B37" w:rsidP="00932B37">
      <w:pPr>
        <w:spacing w:after="120"/>
        <w:jc w:val="both"/>
        <w:rPr>
          <w:rFonts w:ascii="Arial" w:hAnsi="Arial"/>
          <w:sz w:val="24"/>
        </w:rPr>
      </w:pPr>
      <w:r w:rsidRPr="00932B37">
        <w:rPr>
          <w:rFonts w:ascii="Arial" w:hAnsi="Arial"/>
          <w:sz w:val="24"/>
        </w:rPr>
        <w:t>Chi lascia che l’errore si diffonda nel campo di Dio, attesta di non essere né mosso e né condotto dallo Spirito Santo. La non mozione e la non conduzione è il frutto della non crescita nell’obbedienza ad ogni Parola scritta per lui. Chi vive di perfetta obbedienza alla Parola, conosce sia la sua verità e sia quando in essa si introduce una falsità. Chi non vive di perfetta obbedienza, non conosce né la verità e né la falsità. Si dichiara la non esistenza della falsità perché si è dichiarata la non esistenza della verità. Se io dinanzi ad un odio vero, odio diabolico e ad una verità, verità pura, verità divina discesa dal cielo sulla terra, nego e la verità dell’odio dicendo che non esiste, e nego la verità pura, la verità discesa dal cielo, i danni che provoco nel campo di Dio sono oltremodo grandi. Cosa accadrebbe se un contadino dicesse che nel suo campo non vi è nessuna spina, mentre esse sono così alte da toccare il cielo e con radici così profonde da attingere la loro forza dall’inferno, e dicesse anche che nel suo campo non vi à nessun buon grano dal momento che le spine lo stanno soffocato? Da questo contadino né le spine sono dette spine e né il buon grano è detto bon grano. Le spine sono dette non spine. Il buon grano è detto non buon grano. Sarebbe la condanna di quell’orto a divenire una foresta di spine, soffocatrice di ogni vita buona. Si compie per questo orto ciò che il profeta Ezechiele dice che si compie nella vigna del Signore a causa dei falsi profeti che dichiarano la falsità non falsità e dicono la verità non verità. Ecco perché si richiede sempre lo stato di grazia e la più pura obbedienza ad ogni Parola scritta per colui che è chiamato a vigilare.</w:t>
      </w:r>
    </w:p>
    <w:p w14:paraId="7A04174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09FD2AC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505FBCA2" w14:textId="77777777" w:rsidR="00932B37" w:rsidRPr="00932B37" w:rsidRDefault="00932B37" w:rsidP="00932B37">
      <w:pPr>
        <w:spacing w:after="120"/>
        <w:jc w:val="both"/>
        <w:rPr>
          <w:rFonts w:ascii="Arial" w:hAnsi="Arial"/>
          <w:sz w:val="24"/>
        </w:rPr>
      </w:pPr>
      <w:r w:rsidRPr="00932B37">
        <w:rPr>
          <w:rFonts w:ascii="Arial" w:hAnsi="Arial"/>
          <w:sz w:val="24"/>
        </w:rPr>
        <w:t xml:space="preserve">Ecco cosa accade quando si nega la falsità della falsità e si nega la verità della verità. Quando si nega la verità dell’odio e si nega la verità della più pura verità, si dona forza alla falsità e si rattrista la verità con tristezza indicibile. Tutto questo </w:t>
      </w:r>
      <w:r w:rsidRPr="00932B37">
        <w:rPr>
          <w:rFonts w:ascii="Arial" w:hAnsi="Arial"/>
          <w:sz w:val="24"/>
        </w:rPr>
        <w:lastRenderedPageBreak/>
        <w:t xml:space="preserve">accade perché non si conosce né la verità dell’odio e né la verità della verità. Non si conosce perché non si obbedisce alla verità. </w:t>
      </w:r>
    </w:p>
    <w:p w14:paraId="03D47B9B" w14:textId="77777777" w:rsidR="00932B37" w:rsidRPr="00932B37" w:rsidRDefault="00932B37" w:rsidP="00932B37">
      <w:pPr>
        <w:spacing w:after="120"/>
        <w:jc w:val="both"/>
        <w:rPr>
          <w:rFonts w:ascii="Arial" w:hAnsi="Arial" w:cs="Arial"/>
          <w:b/>
          <w:bCs/>
          <w:i/>
          <w:iCs/>
          <w:color w:val="000000"/>
          <w:sz w:val="24"/>
          <w:szCs w:val="26"/>
        </w:rPr>
      </w:pPr>
      <w:bookmarkStart w:id="67" w:name="_Toc116462989"/>
      <w:r w:rsidRPr="00932B37">
        <w:rPr>
          <w:rFonts w:ascii="Arial" w:hAnsi="Arial" w:cs="Arial"/>
          <w:b/>
          <w:bCs/>
          <w:i/>
          <w:iCs/>
          <w:color w:val="000000"/>
          <w:sz w:val="24"/>
          <w:szCs w:val="26"/>
        </w:rPr>
        <w:t>La Madre del Signore</w:t>
      </w:r>
      <w:bookmarkEnd w:id="67"/>
    </w:p>
    <w:p w14:paraId="09969A3E" w14:textId="77777777" w:rsidR="00932B37" w:rsidRPr="00932B37" w:rsidRDefault="00932B37" w:rsidP="00932B37">
      <w:pPr>
        <w:spacing w:after="120"/>
        <w:jc w:val="both"/>
        <w:rPr>
          <w:rFonts w:ascii="Arial" w:hAnsi="Arial"/>
          <w:sz w:val="24"/>
        </w:rPr>
      </w:pPr>
      <w:r w:rsidRPr="00932B37">
        <w:rPr>
          <w:rFonts w:ascii="Arial" w:hAnsi="Arial"/>
          <w:sz w:val="24"/>
        </w:rPr>
        <w:t>La Madre del Signore è colei che vigila perché mai manchi il buon vino della verità di Cristo nel cuore di ogni discepolo di Gesù. Se il buon vino è nel discepolo di Gesù, dal suo cuore si riverserà sul mondo intero. Se non è nel suo cuore, mai potrà versarsi nel mondo per la sua conversione e salvezza. La Vergine Maria è Colui che deve insegnare ad ogni discepolo di Gesù, divenuto suo vero Figlio ai piedi della croce, la più pura e retta conoscenza di Cristo Gesù, suo Figlio e nostro Signore. Senza la sua presenza viva nella vita del cristiano, non ci sarà nel suo cuore né vino buono e né vino meno buono. Non ci sarà semplicemente vino. Quanto è avvenuto in Cana di Galilea e presso la croce di Cristo Gesù, deve avvenire ogni giorno.</w:t>
      </w:r>
    </w:p>
    <w:p w14:paraId="71A7E11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14:paraId="5072FB6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6623ACB4" w14:textId="77777777" w:rsidR="00932B37" w:rsidRPr="00932B37" w:rsidRDefault="00932B37" w:rsidP="00932B37">
      <w:pPr>
        <w:spacing w:after="120"/>
        <w:jc w:val="both"/>
        <w:rPr>
          <w:rFonts w:ascii="Arial" w:hAnsi="Arial"/>
          <w:sz w:val="24"/>
        </w:rPr>
      </w:pPr>
      <w:r w:rsidRPr="00932B37">
        <w:rPr>
          <w:rFonts w:ascii="Arial" w:hAnsi="Arial"/>
          <w:sz w:val="24"/>
        </w:rPr>
        <w:t>Ecco una breve riflessione che può aiutarci a comprendere il mistero della Vergine Maria. Il cristiano è obbligato a conoscere tutto della Madre sua:</w:t>
      </w:r>
    </w:p>
    <w:p w14:paraId="01A57320"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La verità, madre e cuore di ogni altra verità che avvolge la Vergine Maria, è il suo essere vera Madre di Dio. Lei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Non però per opera dell’uomo come avviene con tutti gli altri uomini. Diviene vero uomo per opera dello Spirito Santo. Il Figlio di Dio non diviene vero uomo senza il consenso della Vergine Maria. Lei dona piena, totale, perfetta, completa, perenne </w:t>
      </w:r>
      <w:r w:rsidRPr="00932B37">
        <w:rPr>
          <w:rFonts w:ascii="Arial" w:hAnsi="Arial"/>
          <w:sz w:val="24"/>
          <w:szCs w:val="24"/>
        </w:rPr>
        <w:lastRenderedPageBreak/>
        <w:t xml:space="preserve">disponibilità perché ogni Parola di Dio si compia in Lei. Lei è tutta e sempre dalla volontà del suo Signore. 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w:t>
      </w:r>
    </w:p>
    <w:p w14:paraId="433E3E29"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Per Lei si compiono i Salmi. In Lei il Verbo si è fatto carne:</w:t>
      </w:r>
    </w:p>
    <w:p w14:paraId="45E372D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41B8FC58"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Se priviamo Cristo di questa divina ed eterna verità ed essenza, la Vergine Maria viene all’istante privata della sua verità unica e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Per essere degna Madre del Figlio suo il Signore l’ha avvolta con la pienezza della sua grazia dal primo istante del suo concepimento. Lei non solo non fu sfiorata dal peccato delle origini. Lei neanche conobbe mai il peccato, né grave e né veniale. Lei è stata sempre santissima per il suo Dio e Signore. Santissima nell’anima, santissima nello spirito, santissima nel suo corpo. Quando noi preghiamo Lei e la invochiamo con il titolo di “Santa Maria”, dobbiamo subito dire che non si tratta di una santità comune, ordinaria, uguale a quella di tutti gli altri santi del Cielo. È vero. Nel Cielo ogni Santo brilla per una sua luce particolare, personale. Ogni </w:t>
      </w:r>
      <w:r w:rsidRPr="00932B37">
        <w:rPr>
          <w:rFonts w:ascii="Arial" w:hAnsi="Arial"/>
          <w:sz w:val="24"/>
          <w:szCs w:val="24"/>
        </w:rPr>
        <w:lastRenderedPageBreak/>
        <w:t xml:space="preserve">luce differisce da tutte le altre luce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Ma anche le luci degli Angeli Ella supera. La sua luce splende Regina sulla luce di ogni Angelo e di tutti gli Angeli messi insieme.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per grazia di ogni altra santità. Questa verità le appartiene per grazia. Il Figlio suo l’ha costituita Mediatrice di tutte le grazie. Lui la fonte, la sorgente delle grazia. Maria le attinge dal suo cuore e le porta sulla nostra terra. </w:t>
      </w:r>
    </w:p>
    <w:p w14:paraId="70B580D3"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Il mistero del nostro Dio, che è mistero di unità e di trinità, è eterno e divino. Con la Vergine Maria lasciamo l’eternità e la divinità, lasciamo la sorgente e la fonte eterna di ogni realtà esistente ed entriamo nella creazione. Già è sufficiente questa verità e sempre della Vergine Maria si parlerà con purissima verità. Si parla in modo non vero della Vergine Maria, quando la si separa dal Padre e dal Figlio e dallo Spirito Santo. Noi sappiamo che la Vergine Maria è insieme opera del Padre e del Figlio e dello Spirito Santo. Sempre si parlerà di Lei nel modo più vero e più giusto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p>
    <w:p w14:paraId="7E1C1C14"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Molti oggi sono abili nel distruggere la verità della Vergine Maria. Si afferma che nessun Angelo sia andato da Lei a manifestarle il grande mistero della sua vocazione ad essere la Madre del Figlio Unigenito del Padre. Negando l’annunciazione si vuole negare l’Incarnazione del Verbo della vita. Si insinua nei cuori che Gesù sia venuto al mondo come ogni altro uomo, cioè con il concorso dell’uomo e non per opera dello Spirito Santo. Così di Maria si fa una madre come tutte le altre madri e di Gesù un uomo come tutti gli altri uomini. Quanto il Vangelo narra del concepimento verginale – si insinua nei cuori – è un racconto di fantasia e di immaginazione, di creazione di un evento che in verità non esiste nella realtà. Così insinuando e sussurrando, affermando con parole ambigue, ma creando il dubbio e il turbamento in molti cuori, non solo viene ridotto in polvere tutto il mistero della Vergine Maria e della sua divina maternità. Anche il mistero di Cristo Gesù viene ridotto in polvere. Se Cristo non è il Figlio di Dio, il Verbo Eterno del </w:t>
      </w:r>
      <w:r w:rsidRPr="00932B37">
        <w:rPr>
          <w:rFonts w:ascii="Arial" w:hAnsi="Arial"/>
          <w:sz w:val="24"/>
          <w:szCs w:val="24"/>
        </w:rPr>
        <w:lastRenderedPageBreak/>
        <w:t xml:space="preserve">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Negando la divina maternità della Vergine Maria non solo tutto il Prologo del quarto Vangelo viene dichiarato invenzione e fantasia di un uomo, ma tutto il Nuovo Testamento va classificato come stupenda favola, racconto fantastico, in tutto simile a tutti gli altri racconti fantastici che sempre sgorgano da menti fantasiose che fanno credere che l’immaginazione sia realtà. Molti oggi oscurano la missione materna che Gesù ha affidato alla Vergine Maria e ne annullano la sua altissima verità, adducendo come motivo, che non si deve oscurare la gloria di Cristo Gesù. Costoro si dimenticano che la missione materna di Maria è tutto finalizzata alla gloria di Cristo Gesù. A Cana di Galilea il suo intervento non ha oscurato la gloria di Gesù Signore, anzi ha fatto sì che essa si manifestasse in tutto il suo splendore. È stata lei a chiedere a Cristo Gesù. È stata Lei a dire ai servi di fare qualsiasi cosa Gesù avesse loro chiesto. Poi lei scompare. È come se non esistesse. La gloria lo Spirito Santo la dona tutta a Cristo Gesù. È pensiero della terra, anzi diabolico, affermare che la Vergine Maria toglie la gloria a Gesù Signore. Tutta la sua vita è consacrata alla gloria del Figlio suo. Lei non riposa nei cieli beati, sapendo che moltissimi ancora non credono nel Figlio e che quanti dicono di credere, hanno una fede pallida, sbiadita, senza alcuna consistenza, priva di ogni verità, incapace di far sì che la loro vita sia veramente vita di Cristo in loro. Allontanando i cuori dalla Vergine Maria perché non si oscuri la gloria di Cristo, i sostenitori di tale pensiero altro non vogliono se non oscurare la gloria di Cristo Gesù. Infatti senza la Vergine Maria che dona ai cuori il vero Cristo, il vero Cristo non è dato e si diviene discepoli di un falso Cristo. Si è cristiani falsi che corrono dietro ad un Cristo falso. Qualcuno potrebbe obiettare: Ma non sono gli Apostoli che devono dare il vero Cristo? Si risponde che gli Apostoli danno il vero Cristo nella misura in cui possiedono il vero Cristo. Chi dona agli Apostoli il vero Cristo? La Madre del vero Cristo e lo Spirito Santo. Per la Vergine Maria e per lo Spirito Santo Cristo Gesù è venuto al mondo. Per la Vergine Maria e per lo Spirito Santo Cristo entra nel cuore degli Apostoli. Gli Apostoli sempre in comunione con la Vergine Maria e lo Spirito Santo portano Cristo nei cuori. Le astuzie di quanti oscurano il mistero della Vergine Maria sono sottilissime. Metterle in luce è obbligo per la salvezza di ogni uomo. Gli oscuratori del mistero non si fermano qui. Prima si infanga la verginità di Maria, attestano che Lei è madre di altri figli e che Gesù è nato come tutti gli altri uomini. Poi anche la sua altissima santità viene oscurata. Si vuole fare di Lei una donna come tutte le altre donne. Oscurando la santità della Vergine Maria, prima di tutto si oscura le grandi opere compiute dal Signore per Lei. In secondo luogo si attesta che si può vivere di grande mediocrità e che non vi alcuna necessità di elevarsi in santità. Se la Vergine Maria è rimasta nella sua povera e misera umanità, perché io devo elevarmi nella più eccelsa e grande perfezione? Posso anch’io essere cultore di vizi e di ogni trasgressione. Questi oscuratori del mistero hanno un solo fine: privare la Madre di Dio di ogni verità. Così facendo si priva Cristo di ogni verità e anche il cristiano. Oggi questi oscuratori non affermano che non è più necessario divenire cristiani per essere salvati? Si nasce già salvati e si muore salvati. Ecco il fine ultimo di questi oscuratori: chiudere per tutti il regno di Dio. Aprire per tutti, anzi spalancare per </w:t>
      </w:r>
      <w:r w:rsidRPr="00932B37">
        <w:rPr>
          <w:rFonts w:ascii="Arial" w:hAnsi="Arial"/>
          <w:sz w:val="24"/>
          <w:szCs w:val="24"/>
        </w:rPr>
        <w:lastRenderedPageBreak/>
        <w:t xml:space="preserve">tutti il regno della morte e delle tenebre eterne. Poiché la Vergine Maria chiude le porte degli inferi e apre quelle cielo, ecco l’odio di questi oscuratori che sempre si abbatte contro di Lei con inaudita violenza.  Distrutta Lei, Satana non ha chi gli schiaccia la testa e può governare il mondo a suo piacimento. Man mano che una insidia di Satana viene smascherata, lui ne ha già pronte altre mille. Questi oscuratori, avendo come unico fine quello di chiudere le porte della beatitudine eterna per ogni uomo, sempre si accaniranno contro la Vergine Maria. Se Lei viene abbattuta, tutto il mistero si abbatte. Satana avrà sempre il sopravvento senza di Lei. La storia lo attesta. </w:t>
      </w:r>
    </w:p>
    <w:p w14:paraId="176E2E2B" w14:textId="77777777" w:rsidR="00932B37" w:rsidRPr="00932B37" w:rsidRDefault="00932B37" w:rsidP="00932B37">
      <w:pPr>
        <w:spacing w:after="120"/>
        <w:jc w:val="both"/>
        <w:rPr>
          <w:rFonts w:ascii="Arial" w:hAnsi="Arial"/>
          <w:b/>
          <w:sz w:val="28"/>
          <w:szCs w:val="24"/>
        </w:rPr>
      </w:pPr>
      <w:r w:rsidRPr="00932B37">
        <w:rPr>
          <w:rFonts w:ascii="Arial" w:hAnsi="Arial"/>
          <w:sz w:val="24"/>
          <w:szCs w:val="24"/>
        </w:rPr>
        <w:t>Quanti non hanno la Vergine Maria nella purezza della verità, neanche il Vangelo hanno nella purezza della sua verità. Senza la purezza della verità del Vangelo, Satana governa i loro cuori e muove le loro menti. Anche i loro corpo dirige perché si infossino nel peccato e consumino la loro vita in ogni vizio. È questa la fotografia del mondo attuale: un mondo senza la Vergine Maria che eleva il male a purissimo bene e dichiara diritto dell’uomo la trasgressione della Legge del Signore. Ma ancora non abbiamo visto quasi nulla di cosa è capace Satana. O rimettiamo la luce della Vergine Maria sul candelabro del nostro cuore, o saremo trasformati anche noi da Satana in ladri e briganti della salvezza dell’uomo. Coopereremo con lui per riempire il suo inferno di anime.</w:t>
      </w:r>
      <w:r w:rsidRPr="00932B37">
        <w:rPr>
          <w:rFonts w:ascii="Arial" w:hAnsi="Arial"/>
          <w:b/>
          <w:sz w:val="32"/>
          <w:szCs w:val="24"/>
        </w:rPr>
        <w:t xml:space="preserve"> </w:t>
      </w:r>
      <w:r w:rsidRPr="00932B37">
        <w:rPr>
          <w:rFonts w:ascii="Arial" w:hAnsi="Arial"/>
          <w:sz w:val="24"/>
          <w:szCs w:val="24"/>
        </w:rPr>
        <w:t>La Madre nostra ci preservi da questi peccato.</w:t>
      </w:r>
    </w:p>
    <w:p w14:paraId="78EDE7AE" w14:textId="77777777" w:rsidR="00932B37" w:rsidRPr="00932B37" w:rsidRDefault="00932B37" w:rsidP="00932B37">
      <w:pPr>
        <w:spacing w:after="120"/>
        <w:jc w:val="both"/>
        <w:rPr>
          <w:rFonts w:ascii="Arial" w:hAnsi="Arial"/>
          <w:sz w:val="24"/>
        </w:rPr>
      </w:pPr>
      <w:r w:rsidRPr="00932B37">
        <w:rPr>
          <w:rFonts w:ascii="Arial" w:hAnsi="Arial"/>
          <w:sz w:val="24"/>
        </w:rPr>
        <w:t xml:space="preserve">Quando noi permettiamo che nella purissima verità di Cristo Gesù navighino errori, falsità e menzogne di ogni genere,  è il segno che noi non conosciamo Cristo Gesù. Se non conosciamo Cristo Gesù è segno che non conosciamo chi è la nostra Madre celeste. Ci siamo separati da Lei. Chi da Lei si separa, sempre si separerà dalla verità del Figlio suo. È stato sempre così.  È sempre così. Sarà sempre così. </w:t>
      </w:r>
    </w:p>
    <w:p w14:paraId="59DE0A07" w14:textId="77777777" w:rsidR="00932B37" w:rsidRPr="00932B37" w:rsidRDefault="00932B37" w:rsidP="00932B37">
      <w:pPr>
        <w:spacing w:after="120"/>
        <w:jc w:val="both"/>
        <w:rPr>
          <w:rFonts w:ascii="Arial" w:hAnsi="Arial" w:cs="Arial"/>
          <w:b/>
          <w:bCs/>
          <w:i/>
          <w:iCs/>
          <w:color w:val="000000"/>
          <w:sz w:val="24"/>
          <w:szCs w:val="26"/>
        </w:rPr>
      </w:pPr>
      <w:bookmarkStart w:id="68" w:name="_Toc116462990"/>
      <w:r w:rsidRPr="00932B37">
        <w:rPr>
          <w:rFonts w:ascii="Arial" w:hAnsi="Arial" w:cs="Arial"/>
          <w:b/>
          <w:bCs/>
          <w:i/>
          <w:iCs/>
          <w:color w:val="000000"/>
          <w:sz w:val="24"/>
          <w:szCs w:val="26"/>
        </w:rPr>
        <w:t>L’Apostolo del Signore</w:t>
      </w:r>
      <w:bookmarkEnd w:id="68"/>
    </w:p>
    <w:p w14:paraId="36338649" w14:textId="77777777" w:rsidR="00932B37" w:rsidRPr="00932B37" w:rsidRDefault="00932B37" w:rsidP="00932B37">
      <w:pPr>
        <w:spacing w:after="120"/>
        <w:jc w:val="both"/>
        <w:rPr>
          <w:rFonts w:ascii="Arial" w:hAnsi="Arial"/>
          <w:sz w:val="24"/>
        </w:rPr>
      </w:pPr>
      <w:r w:rsidRPr="00932B37">
        <w:rPr>
          <w:rFonts w:ascii="Arial" w:hAnsi="Arial"/>
          <w:sz w:val="24"/>
        </w:rPr>
        <w:t>L’Apostolo del Signore vigila e separa con taglio netto la verità dalla falsità solo se vive nella verità e nella comunione con il Padre, con Cristo Gesù, con lo Spirito Santo aiutato e sostenuto dalla Vergine Maria. Vivrà questa purissima relazione se abiterà sempre nella Parola scritta per Lui, così da farla divenire carne della sua carne, osso delle sue ossa, anzi sue ossa e sua carne, sua anima e suo cuore, suo corpo e suo spirito. Quando si esce dalla Parola scritta, sempre si esce dal cuore del Padre e del Figlio e dello Spirito Santo e della Vergine Maria. Non si vigila più. Uno scritto sull’Apostolo Paolo potrà aiutare a comprendere chi è un Apostolo di Cristo Gesù nella Chiesa e nel mondo.</w:t>
      </w:r>
    </w:p>
    <w:p w14:paraId="71B36CE4" w14:textId="77777777" w:rsidR="00932B37" w:rsidRPr="00932B37" w:rsidRDefault="00932B37" w:rsidP="00932B37">
      <w:pPr>
        <w:spacing w:after="120"/>
        <w:jc w:val="both"/>
        <w:rPr>
          <w:rFonts w:ascii="Arial" w:hAnsi="Arial" w:cs="Arial"/>
          <w:b/>
          <w:bCs/>
          <w:i/>
          <w:iCs/>
          <w:color w:val="000000"/>
          <w:sz w:val="24"/>
          <w:szCs w:val="26"/>
        </w:rPr>
      </w:pPr>
      <w:bookmarkStart w:id="69" w:name="_Toc116462991"/>
      <w:r w:rsidRPr="00932B37">
        <w:rPr>
          <w:rFonts w:ascii="Arial" w:hAnsi="Arial" w:cs="Arial"/>
          <w:b/>
          <w:bCs/>
          <w:i/>
          <w:iCs/>
          <w:color w:val="000000"/>
          <w:sz w:val="24"/>
          <w:szCs w:val="26"/>
        </w:rPr>
        <w:t>Il Presbitero</w:t>
      </w:r>
      <w:bookmarkEnd w:id="69"/>
    </w:p>
    <w:p w14:paraId="0B6566E2" w14:textId="77777777" w:rsidR="00932B37" w:rsidRPr="00932B37" w:rsidRDefault="00932B37" w:rsidP="00932B37">
      <w:pPr>
        <w:spacing w:after="120"/>
        <w:jc w:val="both"/>
        <w:rPr>
          <w:rFonts w:ascii="Arial" w:hAnsi="Arial"/>
          <w:bCs/>
          <w:sz w:val="24"/>
        </w:rPr>
      </w:pPr>
      <w:r w:rsidRPr="00932B37">
        <w:rPr>
          <w:rFonts w:ascii="Arial" w:hAnsi="Arial"/>
          <w:bCs/>
          <w:sz w:val="24"/>
        </w:rPr>
        <w:t>In comunione di verità e carità con l’Apostolo del Signore è chiamato a vivere il Presbitero. Anche lui è investito di una particolare responsabilità in ordine alla vigilanza sul gregge che a lui è stato affidato dal Signore  su mandato dell’Apostolo di Cristo Gesù.  Conosciamo tutti la grande idolatria e l’universale immoralità nata nel popolo del Signore presso il monte Sinai per la mancata vigilanza e la debolezza del Sommo Sacerdote Aronne dinanzi alle richieste dei figli d’Israele. Ecco cosa narra il Libro dell’Esodo:</w:t>
      </w:r>
    </w:p>
    <w:p w14:paraId="4C28AFE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FF1663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AEC483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559C45B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Mosè si voltò e scese dal monte con in mano le due tavole della Testimonianza, tavole scritte sui due lati, da una parte e dall’altra. Le tavole erano opera di Dio, la scrittura era scrittura di Dio, scolpita sulle tavole.</w:t>
      </w:r>
    </w:p>
    <w:p w14:paraId="672A891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Giosuè sentì il rumore del popolo che urlava e disse a Mosè: «C’è rumore di battaglia nell’accampamento». Ma rispose Mosè: «Non è il grido di chi canta: “Vittoria!”. Non è il grido di chi canta: “Disfatta!”. Il grido di chi canta a due cori io sento».</w:t>
      </w:r>
    </w:p>
    <w:p w14:paraId="65DB1A5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218F532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275D23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D0D5F2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w:t>
      </w:r>
    </w:p>
    <w:p w14:paraId="1508C566" w14:textId="77777777" w:rsidR="00932B37" w:rsidRPr="00932B37" w:rsidRDefault="00932B37" w:rsidP="00932B37">
      <w:pPr>
        <w:spacing w:after="120"/>
        <w:jc w:val="both"/>
        <w:rPr>
          <w:rFonts w:ascii="Arial" w:hAnsi="Arial"/>
          <w:bCs/>
          <w:sz w:val="24"/>
        </w:rPr>
      </w:pPr>
      <w:r w:rsidRPr="00932B37">
        <w:rPr>
          <w:rFonts w:ascii="Arial" w:hAnsi="Arial"/>
          <w:bCs/>
          <w:sz w:val="24"/>
        </w:rPr>
        <w:t>Se Il Sacerdote omette la vigilanza, il suo gregge andrà ben presto in rovina. Si smarrirà. Si perderà. Il profeta Ezechiele ci rivela la gravissima condizione spirituale del gregge del Signore, quando il pastore abbandona il gregge alla falsità, alla menzogna, ad ogni inganno.</w:t>
      </w:r>
    </w:p>
    <w:p w14:paraId="0C89863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14:paraId="12EDB8C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w:t>
      </w:r>
      <w:r w:rsidRPr="00932B37">
        <w:rPr>
          <w:rFonts w:ascii="Arial" w:hAnsi="Arial"/>
          <w:i/>
          <w:iCs/>
          <w:sz w:val="22"/>
        </w:rPr>
        <w:lastRenderedPageBreak/>
        <w:t>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44D58B5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4F508B6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6000209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7FEE3F13" w14:textId="77777777" w:rsidR="00932B37" w:rsidRPr="00932B37" w:rsidRDefault="00932B37" w:rsidP="00932B37">
      <w:pPr>
        <w:spacing w:after="120"/>
        <w:jc w:val="both"/>
        <w:rPr>
          <w:rFonts w:ascii="Arial" w:hAnsi="Arial"/>
          <w:sz w:val="24"/>
        </w:rPr>
      </w:pPr>
      <w:r w:rsidRPr="00932B37">
        <w:rPr>
          <w:rFonts w:ascii="Arial" w:hAnsi="Arial"/>
          <w:sz w:val="24"/>
        </w:rPr>
        <w:t>Leggiamo un brano del profeta Isaia. Un pastore avvinazzato è la più grande sciagura per le pecore. Il pastore ha il posto di Dio in mezzo al suo gregge:</w:t>
      </w:r>
    </w:p>
    <w:p w14:paraId="71F6CB6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w:t>
      </w:r>
      <w:r w:rsidRPr="00932B37">
        <w:rPr>
          <w:rFonts w:ascii="Arial" w:hAnsi="Arial"/>
          <w:b/>
          <w:i/>
          <w:iCs/>
          <w:sz w:val="22"/>
        </w:rPr>
        <w:t>«Venite, io prenderò del vino e ci ubriacheremo di bevande inebrianti. Domani sarà come oggi, e molto più ancora»</w:t>
      </w:r>
      <w:r w:rsidRPr="00932B37">
        <w:rPr>
          <w:rFonts w:ascii="Arial" w:hAnsi="Arial"/>
          <w:i/>
          <w:iCs/>
          <w:sz w:val="22"/>
        </w:rPr>
        <w:t xml:space="preserve"> (Is 56,9-12). </w:t>
      </w:r>
    </w:p>
    <w:p w14:paraId="23E58F2D" w14:textId="77777777" w:rsidR="00932B37" w:rsidRPr="00932B37" w:rsidRDefault="00932B37" w:rsidP="00932B37">
      <w:pPr>
        <w:spacing w:after="120"/>
        <w:jc w:val="both"/>
        <w:rPr>
          <w:rFonts w:ascii="Arial" w:hAnsi="Arial" w:cs="Arial"/>
          <w:b/>
          <w:bCs/>
          <w:i/>
          <w:iCs/>
          <w:sz w:val="26"/>
          <w:szCs w:val="26"/>
        </w:rPr>
      </w:pPr>
      <w:bookmarkStart w:id="70" w:name="_Toc116462992"/>
      <w:r w:rsidRPr="00932B37">
        <w:rPr>
          <w:rFonts w:ascii="Arial" w:hAnsi="Arial" w:cs="Arial"/>
          <w:b/>
          <w:bCs/>
          <w:i/>
          <w:iCs/>
          <w:sz w:val="26"/>
          <w:szCs w:val="26"/>
        </w:rPr>
        <w:t>Il diacono</w:t>
      </w:r>
      <w:bookmarkEnd w:id="70"/>
    </w:p>
    <w:p w14:paraId="38B26EB7" w14:textId="77777777" w:rsidR="00932B37" w:rsidRPr="00932B37" w:rsidRDefault="00932B37" w:rsidP="00932B37">
      <w:pPr>
        <w:spacing w:after="120"/>
        <w:jc w:val="both"/>
        <w:rPr>
          <w:rFonts w:ascii="Arial" w:hAnsi="Arial"/>
          <w:sz w:val="24"/>
        </w:rPr>
      </w:pPr>
      <w:r w:rsidRPr="00932B37">
        <w:rPr>
          <w:rFonts w:ascii="Arial" w:hAnsi="Arial"/>
          <w:b/>
          <w:sz w:val="24"/>
        </w:rPr>
        <w:t xml:space="preserve">Il diacono </w:t>
      </w:r>
      <w:r w:rsidRPr="00932B37">
        <w:rPr>
          <w:rFonts w:ascii="Arial" w:hAnsi="Arial"/>
          <w:sz w:val="24"/>
        </w:rPr>
        <w:t>ha come modello da imitare Stefano, il Protomartire. Nessuno poteva resistere alla sua sapienza ispirata. Nella perfetta scienza dello Spirito Santo Lui ha saputo difendere la verità di Cristo Gesù fino alla lapidazione.</w:t>
      </w:r>
    </w:p>
    <w:p w14:paraId="304E334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p>
    <w:p w14:paraId="4311171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la parola di Dio si diffondeva e il numero dei discepoli a Gerusalemme si moltiplicava grandemente; anche una grande moltitudine di sacerdoti aderiva alla fede.</w:t>
      </w:r>
    </w:p>
    <w:p w14:paraId="01B0667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 (At 6,1-15). </w:t>
      </w:r>
    </w:p>
    <w:p w14:paraId="675890A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w:t>
      </w:r>
      <w:r w:rsidRPr="00932B37">
        <w:rPr>
          <w:rFonts w:ascii="Arial" w:hAnsi="Arial"/>
          <w:i/>
          <w:iCs/>
          <w:sz w:val="22"/>
        </w:rPr>
        <w:lastRenderedPageBreak/>
        <w:t>essi furono trasportati in Sichem e deposti nel sepolcro che Abramo aveva acquistato, pagando in denaro, dai figli di Emor, a Sichem.</w:t>
      </w:r>
    </w:p>
    <w:p w14:paraId="4BB2BFF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w:t>
      </w:r>
    </w:p>
    <w:p w14:paraId="237C7C3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14:paraId="79B731D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vostro dio Refan, immagini che vi siete fabbricate per adorarle! Perciò vi deporterò al di là di Babilonia.</w:t>
      </w:r>
    </w:p>
    <w:p w14:paraId="0400AEE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w:t>
      </w:r>
      <w:r w:rsidRPr="00932B37">
        <w:rPr>
          <w:rFonts w:ascii="Arial" w:hAnsi="Arial"/>
          <w:i/>
          <w:iCs/>
          <w:sz w:val="22"/>
        </w:rPr>
        <w:lastRenderedPageBreak/>
        <w:t>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w:t>
      </w:r>
    </w:p>
    <w:p w14:paraId="294174D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4F2CD93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All’udire queste cose, erano furibondi in cuor loro e digrignavano i denti contro Stefano.</w:t>
      </w:r>
    </w:p>
    <w:p w14:paraId="0695DCC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7,1-60). </w:t>
      </w:r>
    </w:p>
    <w:p w14:paraId="3E43E1A3" w14:textId="77777777" w:rsidR="00932B37" w:rsidRPr="00932B37" w:rsidRDefault="00932B37" w:rsidP="00932B37">
      <w:pPr>
        <w:spacing w:after="120"/>
        <w:jc w:val="both"/>
        <w:rPr>
          <w:rFonts w:ascii="Arial" w:hAnsi="Arial" w:cs="Arial"/>
          <w:b/>
          <w:bCs/>
          <w:i/>
          <w:iCs/>
          <w:sz w:val="24"/>
          <w:szCs w:val="26"/>
        </w:rPr>
      </w:pPr>
      <w:bookmarkStart w:id="71" w:name="_Toc116462993"/>
    </w:p>
    <w:p w14:paraId="4D340327" w14:textId="77777777" w:rsidR="00932B37" w:rsidRPr="00932B37" w:rsidRDefault="00932B37" w:rsidP="00932B37">
      <w:pPr>
        <w:spacing w:after="120"/>
        <w:jc w:val="both"/>
        <w:rPr>
          <w:rFonts w:ascii="Arial" w:hAnsi="Arial" w:cs="Arial"/>
          <w:b/>
          <w:bCs/>
          <w:i/>
          <w:iCs/>
          <w:sz w:val="24"/>
          <w:szCs w:val="26"/>
        </w:rPr>
      </w:pPr>
      <w:r w:rsidRPr="00932B37">
        <w:rPr>
          <w:rFonts w:ascii="Arial" w:hAnsi="Arial" w:cs="Arial"/>
          <w:b/>
          <w:bCs/>
          <w:i/>
          <w:iCs/>
          <w:sz w:val="24"/>
          <w:szCs w:val="26"/>
        </w:rPr>
        <w:t>Cresimati e Battezzati</w:t>
      </w:r>
      <w:bookmarkEnd w:id="71"/>
    </w:p>
    <w:p w14:paraId="5F69E04F" w14:textId="77777777" w:rsidR="00932B37" w:rsidRPr="00932B37" w:rsidRDefault="00932B37" w:rsidP="00932B37">
      <w:pPr>
        <w:spacing w:after="120"/>
        <w:jc w:val="both"/>
        <w:rPr>
          <w:rFonts w:ascii="Arial" w:hAnsi="Arial"/>
          <w:bCs/>
          <w:sz w:val="24"/>
        </w:rPr>
      </w:pPr>
      <w:r w:rsidRPr="00932B37">
        <w:rPr>
          <w:rFonts w:ascii="Arial" w:hAnsi="Arial"/>
          <w:bCs/>
          <w:sz w:val="24"/>
        </w:rPr>
        <w:t>Il cresimato e il battezzato, anche loro, ognuno secondo il suo particolare ministero vocazione e carisma, sono obbligati a vigilare sulla purissima verità di Cristo Gesù. Difendere la verità del Vangelo e diffonderlo è la loro missione. Loro hanno come modello sia la Donna di Samaria e sia Maria di Màgdala. Sono queste due donne vero modello di vera missione. Maria di Màgdala è anche vero modello nella ricerca di Gesù Signore. Sempre nel Vangelo secondo Giovanni modello di testimonianza è anche il cieco nato.</w:t>
      </w:r>
    </w:p>
    <w:p w14:paraId="7BCF1B2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53527D7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w:t>
      </w:r>
      <w:r w:rsidRPr="00932B37">
        <w:rPr>
          <w:rFonts w:ascii="Arial" w:hAnsi="Arial"/>
          <w:i/>
          <w:iCs/>
          <w:sz w:val="22"/>
        </w:rPr>
        <w:lastRenderedPageBreak/>
        <w:t>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1EA327B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7436DB1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777FCBC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4,1-41).</w:t>
      </w:r>
    </w:p>
    <w:p w14:paraId="7CB8B98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w:t>
      </w:r>
      <w:r w:rsidRPr="00932B37">
        <w:rPr>
          <w:rFonts w:ascii="Arial" w:hAnsi="Arial"/>
          <w:i/>
          <w:iCs/>
          <w:sz w:val="22"/>
        </w:rPr>
        <w:lastRenderedPageBreak/>
        <w:t>di’ loro: “Salgo al Padre mio e Padre vostro, Dio mio e Dio vostro”». Maria di Màgdala andò ad annunciare ai discepoli: «Ho visto il Signore!» e ciò che le aveva detto (Gv 20,11-28).</w:t>
      </w:r>
    </w:p>
    <w:p w14:paraId="55B33B9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580253A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6C4FAC7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4798550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3A02DAD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w:t>
      </w:r>
      <w:r w:rsidRPr="00932B37">
        <w:rPr>
          <w:rFonts w:ascii="Arial" w:hAnsi="Arial"/>
          <w:i/>
          <w:iCs/>
          <w:sz w:val="22"/>
        </w:rPr>
        <w:lastRenderedPageBreak/>
        <w:t xml:space="preserve">mondo, non si è mai sentito dire che uno abbia aperto gli occhi a un cieco 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 </w:t>
      </w:r>
    </w:p>
    <w:p w14:paraId="1A932AA7" w14:textId="77777777" w:rsidR="00932B37" w:rsidRPr="00932B37" w:rsidRDefault="00932B37" w:rsidP="00932B37">
      <w:pPr>
        <w:spacing w:after="120"/>
        <w:jc w:val="both"/>
        <w:rPr>
          <w:rFonts w:ascii="Arial" w:hAnsi="Arial"/>
          <w:sz w:val="24"/>
        </w:rPr>
      </w:pPr>
      <w:r w:rsidRPr="00932B37">
        <w:rPr>
          <w:rFonts w:ascii="Arial" w:hAnsi="Arial"/>
          <w:sz w:val="24"/>
        </w:rPr>
        <w:t xml:space="preserve">L’Apostolo deve vigilare come Apostolo, il Presbitero come Presbitero, il Diacono come Diacono, il Cresimato come Cresimato, il Battezzato come Battezzato, il Profeta come Profeta, il Maestro come Maestro, il Dottore come Dottore, l’Evangelista come Evangelista. Quando viene meno la vigilanza dell’uno deve supplire la vigilanza dell’altro. </w:t>
      </w:r>
    </w:p>
    <w:p w14:paraId="1AD7FE65"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vigilanza sempre va fatta nella verità e nella carità, nella prudenza e nella fortezza dello Spirito Santo. Mai essa va esercitata per accusare, ma solo per mettere la verità di Cristo Gesù sul candelabro della Chiesa e del mondo. La vigilanza è sempre per amore della salvezza, sempre per dare la più grande gloria a Cristo Gesù. Glorificando secondo pienezza di verità e di grazia Cristo Gesù, si glorifica e il Padre e lo Spirito Santo, si glorifica la Chiesa, viene glorificato ogni discepolo di Gesù. Glorificando la Chiesa, le si dona quella gloria che è solo sua: essere in Cristo, con Cristo, per Cristo, il solo sacramento della salvezza dato da Cristo Gesù agli uomini. </w:t>
      </w:r>
    </w:p>
    <w:p w14:paraId="6B47253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Peccato che questa divina verità oggi si sta eclissando in molti cuori. Di questa eclissi universale responsabile è il discepolo di Gesù. Non solo ogni vigilante si è appisolato, in più, quando ha un momento da sveglio, spesso altro non fa che difendere il pensiero del mondo perché entri a pieno titolo nella Chiesa e diventi il suo nuovo Vangelo. Vale la pena leggere quanto da noi scritto su Satana che si veste da angelo di luce per la rovina dei credenti. Ecco perché ognuno deve porre grande, somma attenzione perché anche lui non si trasformi in un ladro e brigante della verità di Cristo Gesù. </w:t>
      </w:r>
    </w:p>
    <w:p w14:paraId="236C3FA6"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Giovanni è Apostolo Del Signore. I suoi occhi sono sempre in contemplazione della purissima verità di Cristo Gesù. I suoi orecchi sono invece due antenne poste a servizio dello Spirito Santo, pronte a captare anche il più piccolo sospiro dell’uomo, emesso o con cattive intenzioni, o perché si è lasciato ingannare, o perché stolto e insipiente, o addirittura per una qualche misera gloria mondana e terrena, capace però di recare non solo grandi danni, ma anche numerosi piccolissimi danni contro lo splendore della verità del Signore Gesù. Captato anche il più piccolo sussurro, lui prontamente interviene e mette in chiarissima luce la verità di Cristo Gesù, smascherando ogni errore, falsità, menzogna, proferiti solo per distruggere la divina verità del Salvatore e Redentore dell’uomo. </w:t>
      </w:r>
    </w:p>
    <w:p w14:paraId="0AD2767C"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Sapendo noi che l’Apostolo Giovanni è solo uno strumento nella mani dello Spirito Santo, dobbiamo credere che quanto lui rivela non può essere se non purissima verità dello Spirito di Dio. Le sue parole non sono sue, sono invece </w:t>
      </w:r>
      <w:r w:rsidRPr="00932B37">
        <w:rPr>
          <w:rFonts w:ascii="Arial" w:hAnsi="Arial"/>
          <w:bCs/>
          <w:sz w:val="24"/>
        </w:rPr>
        <w:lastRenderedPageBreak/>
        <w:t xml:space="preserve">Parole dello Spirito del Signore. La verità che annuncia non è sua. È dello Spirito del Signore. Con questa fede ci accingiamo ad esaminare e mettere bene in luce quanto lui ci ha trasmesso sugli errori che sempre accompagneranno il cammino del popolo di Dio nella storia. Ascolteremo le sue esortazioni a noi date per non essere travolti da questi errori. Così, sul suo esempio, anche noi potremo divenire, sotto il governo della potente grazia di Dio, veri strumenti dello Spirito Santo, totalmente a servizio della purissima verità di Gesù Signore. Infine sarà opportuno dire una parola di grande chiarezza sulle modalità che vanno necessariamente aggiornate affinché ogni sua esortazione possa viversi ai nostri tempi, giorni ormai senza più alcuna distinzione e senza alcuna differenza né di religione e né di fede, né di morale e né di immoralità. Per questo occorre la più potente luce dello Spirito Santo. </w:t>
      </w:r>
    </w:p>
    <w:p w14:paraId="471828D8" w14:textId="77777777" w:rsidR="00932B37" w:rsidRPr="00932B37" w:rsidRDefault="00932B37" w:rsidP="00932B37">
      <w:pPr>
        <w:spacing w:after="120"/>
        <w:ind w:left="567" w:right="567"/>
        <w:jc w:val="both"/>
        <w:rPr>
          <w:rFonts w:ascii="Arial" w:hAnsi="Arial" w:cs="Arial"/>
          <w:b/>
          <w:bCs/>
          <w:i/>
          <w:iCs/>
          <w:sz w:val="24"/>
          <w:szCs w:val="28"/>
          <w:lang w:val="la-Latn"/>
        </w:rPr>
      </w:pPr>
      <w:bookmarkStart w:id="72" w:name="_Toc116462994"/>
    </w:p>
    <w:p w14:paraId="04E3D059" w14:textId="77777777" w:rsidR="00932B37" w:rsidRPr="00932B37" w:rsidRDefault="00932B37" w:rsidP="00932B37">
      <w:pPr>
        <w:spacing w:after="120"/>
        <w:ind w:left="567" w:right="567"/>
        <w:jc w:val="both"/>
        <w:rPr>
          <w:rFonts w:ascii="Arial" w:hAnsi="Arial" w:cs="Arial"/>
          <w:b/>
          <w:bCs/>
          <w:i/>
          <w:iCs/>
          <w:sz w:val="24"/>
          <w:szCs w:val="28"/>
          <w:lang w:val="la-Latn"/>
        </w:rPr>
      </w:pPr>
      <w:r w:rsidRPr="00932B37">
        <w:rPr>
          <w:rFonts w:ascii="Arial" w:hAnsi="Arial" w:cs="Arial"/>
          <w:b/>
          <w:bCs/>
          <w:i/>
          <w:iCs/>
          <w:sz w:val="24"/>
          <w:szCs w:val="28"/>
          <w:lang w:val="la-Latn"/>
        </w:rPr>
        <w:t>Quoniam multi seductores exierunt in mundum</w:t>
      </w:r>
      <w:bookmarkEnd w:id="72"/>
    </w:p>
    <w:p w14:paraId="32BC8CB2" w14:textId="77777777" w:rsidR="00932B37" w:rsidRPr="00932B37" w:rsidRDefault="00932B37" w:rsidP="00932B37">
      <w:pPr>
        <w:spacing w:after="120"/>
        <w:ind w:left="567" w:right="567"/>
        <w:jc w:val="both"/>
        <w:rPr>
          <w:rFonts w:ascii="Greek" w:hAnsi="Greek" w:cs="Arial"/>
          <w:b/>
          <w:bCs/>
          <w:sz w:val="24"/>
          <w:szCs w:val="26"/>
          <w:lang w:val="la-Latn"/>
        </w:rPr>
      </w:pPr>
      <w:bookmarkStart w:id="73" w:name="_Toc116462995"/>
      <w:r w:rsidRPr="00932B37">
        <w:rPr>
          <w:rFonts w:ascii="Greek" w:hAnsi="Greek" w:cs="Arial"/>
          <w:b/>
          <w:bCs/>
          <w:sz w:val="24"/>
          <w:szCs w:val="26"/>
          <w:lang w:val="la-Latn"/>
        </w:rPr>
        <w:t>Óti polloˆ pl£noi ™xÁlqon e„j tÕn kÒsmon</w:t>
      </w:r>
      <w:bookmarkEnd w:id="73"/>
    </w:p>
    <w:p w14:paraId="066E6282" w14:textId="77777777" w:rsidR="00932B37" w:rsidRPr="00932B37" w:rsidRDefault="00932B37" w:rsidP="00932B37">
      <w:pPr>
        <w:spacing w:after="120"/>
        <w:ind w:left="567" w:right="567"/>
        <w:jc w:val="both"/>
        <w:rPr>
          <w:rFonts w:ascii="Arial" w:hAnsi="Arial"/>
          <w:sz w:val="24"/>
        </w:rPr>
      </w:pPr>
      <w:r w:rsidRPr="00932B37">
        <w:rPr>
          <w:rFonts w:ascii="Arial" w:hAnsi="Arial"/>
          <w:sz w:val="24"/>
        </w:rPr>
        <w:t>Sono apparsi infatti nel mondo molti seduttori,</w:t>
      </w:r>
    </w:p>
    <w:p w14:paraId="53C5C089"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ind w:left="567" w:right="567"/>
        <w:jc w:val="both"/>
        <w:rPr>
          <w:rFonts w:ascii="Greek" w:hAnsi="Greek" w:cs="Greek"/>
          <w:bCs/>
          <w:sz w:val="24"/>
          <w:szCs w:val="24"/>
          <w:lang w:val="la-Latn"/>
        </w:rPr>
      </w:pPr>
      <w:r w:rsidRPr="00932B37">
        <w:rPr>
          <w:rFonts w:ascii="Arial" w:hAnsi="Arial"/>
          <w:bCs/>
          <w:sz w:val="24"/>
          <w:szCs w:val="24"/>
        </w:rPr>
        <w:t xml:space="preserve">Sono apparsi infatti nel mondo molti seduttori, che non riconoscono Gesù venuto nella carne. </w:t>
      </w:r>
      <w:r w:rsidRPr="00932B37">
        <w:rPr>
          <w:rFonts w:ascii="Arial" w:hAnsi="Arial"/>
          <w:bCs/>
          <w:sz w:val="24"/>
          <w:szCs w:val="24"/>
          <w:lang w:val="la-Latn"/>
        </w:rPr>
        <w:t>Quoniam multi seductores exierunt in mundum qui non confitentur Iesum Christum venientem in carne</w:t>
      </w:r>
      <w:r w:rsidRPr="00932B37">
        <w:rPr>
          <w:rFonts w:ascii="Arial" w:hAnsi="Arial"/>
          <w:bCs/>
          <w:sz w:val="24"/>
          <w:szCs w:val="24"/>
        </w:rPr>
        <w:t>.</w:t>
      </w:r>
      <w:r w:rsidRPr="00932B37">
        <w:rPr>
          <w:rFonts w:ascii="Arial" w:hAnsi="Arial"/>
          <w:bCs/>
          <w:sz w:val="24"/>
          <w:szCs w:val="24"/>
          <w:lang w:val="la-Latn"/>
        </w:rPr>
        <w:t xml:space="preserve"> </w:t>
      </w:r>
      <w:r w:rsidRPr="00932B37">
        <w:rPr>
          <w:rFonts w:ascii="Greek" w:hAnsi="Greek" w:cs="Greek"/>
          <w:bCs/>
          <w:sz w:val="24"/>
          <w:szCs w:val="24"/>
          <w:lang w:val="la-Latn"/>
        </w:rPr>
        <w:t xml:space="preserve">Óti polloˆ pl£noi ™xÁlqon e„j tÕn kÒsmon, oƒ m¾ Ðmologoàntej 'Ihsoàn CristÕn ™rcÒmenon ™n sark…: </w:t>
      </w:r>
    </w:p>
    <w:p w14:paraId="64782128" w14:textId="77777777" w:rsidR="00932B37" w:rsidRPr="00932B37" w:rsidRDefault="00932B37" w:rsidP="00932B37">
      <w:pPr>
        <w:spacing w:after="120"/>
        <w:jc w:val="both"/>
        <w:rPr>
          <w:rFonts w:ascii="Arial" w:hAnsi="Arial"/>
          <w:sz w:val="24"/>
        </w:rPr>
      </w:pPr>
      <w:r w:rsidRPr="00932B37">
        <w:rPr>
          <w:rFonts w:ascii="Arial" w:hAnsi="Arial"/>
          <w:sz w:val="24"/>
        </w:rPr>
        <w:t>Per conoscere chi sono i seduttori, prima dobbiamo conoscere la purissima verità do Cristo Gesù. Conoscendo la purissima verità di Cristo Gesù, potremo sempre  sapere chi professa la vera dottrina di Cristo Gesù e chi invece la nega. Ecco chi sono i seduttori: coloro che non riconoscono Gesù venuto nella carne. Se questa verità di Gesù viene negata tutto il suo mistero viene negato. Negando il mistero di Cristo Gesù si nega il mistero del Padre e dello Spirito Santo, della Chiesa e dell’uomo, dell’universo, del tempo, dell’eternità. Non c’è più né redenzione, né salvezza, né espiazione, né incorporazione, né vita eterna. Tutto l’Antico e tutto il Nuovo Testamento vengono bruciati con fuoco di inferno e ridotti in cenere. Negando l’incarnazione del Figlio di Dio, ecco quali verità vengono negate:</w:t>
      </w:r>
    </w:p>
    <w:p w14:paraId="6F9CF01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p>
    <w:p w14:paraId="72B4A10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Oracolo del Signore al mio signore: «Siedi alla mia destra finché io ponga i tuoi nemici a sgabello dei tuoi piedi». Lo scettro del tuo potere stende il Signore da Sion: domina in mezzo ai tuoi nemici! A te il principato nel giorno </w:t>
      </w:r>
      <w:r w:rsidRPr="00932B37">
        <w:rPr>
          <w:rFonts w:ascii="Arial" w:hAnsi="Arial"/>
          <w:i/>
          <w:iCs/>
          <w:sz w:val="22"/>
        </w:rPr>
        <w:lastRenderedPageBreak/>
        <w:t>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w:t>
      </w:r>
      <w:r w:rsidRPr="00932B37">
        <w:rPr>
          <w:rFonts w:ascii="Arial" w:hAnsi="Arial"/>
          <w:b/>
          <w:bCs/>
          <w:i/>
          <w:iCs/>
          <w:sz w:val="22"/>
        </w:rPr>
        <w:t xml:space="preserve"> </w:t>
      </w:r>
      <w:r w:rsidRPr="00932B37">
        <w:rPr>
          <w:rFonts w:ascii="Arial" w:hAnsi="Arial"/>
          <w:i/>
          <w:iCs/>
          <w:sz w:val="22"/>
        </w:rPr>
        <w:t>(Sal 110,1-7).</w:t>
      </w:r>
    </w:p>
    <w:p w14:paraId="1691E28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75AB56C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92D5AC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6BFF49C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w:t>
      </w:r>
      <w:r w:rsidRPr="00932B37">
        <w:rPr>
          <w:rFonts w:ascii="Arial" w:hAnsi="Arial"/>
          <w:i/>
          <w:iCs/>
          <w:sz w:val="22"/>
        </w:rPr>
        <w:lastRenderedPageBreak/>
        <w:t>a somiglianza della trasgressione di Adamo, il quale è figura di colui che doveva venire.</w:t>
      </w:r>
    </w:p>
    <w:p w14:paraId="3BBEECF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269612F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6661F63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La Legge poi sopravvenne perché abbondasse la caduta; ma dove abbondò il peccato, sovrabbondò la grazia. Di modo che, come regnò il peccato nella morte, così regni anche la grazia mediante la giustizia per la vita eterna, per mezzo di Gesù Cristo nostro Signore (M 5,1-21).</w:t>
      </w:r>
    </w:p>
    <w:p w14:paraId="572F016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Paolo, apostolo di Cristo Gesù per volontà di Dio, ai santi che sono a Èfeso credenti in Cristo Gesù: grazia a voi e pace da Dio, Padre nostro, e dal Signore Gesù Cristo.</w:t>
      </w:r>
    </w:p>
    <w:p w14:paraId="4154D3E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6E534EA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CFDBD9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7D5FA1D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58D1DB8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05E08DA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12A7534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38329E3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08EB77A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w:t>
      </w:r>
      <w:r w:rsidRPr="00932B37">
        <w:rPr>
          <w:rFonts w:ascii="Arial" w:hAnsi="Arial"/>
          <w:i/>
          <w:iCs/>
          <w:sz w:val="22"/>
        </w:rPr>
        <w:lastRenderedPageBreak/>
        <w:t>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4C59D77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2DAC115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Paolo, apostolo di Cristo Gesù per volontà di Dio, e il fratello Timòteo, ai santi e credenti fratelli in Cristo che sono a Colosse: grazia a voi e pace da Dio, Padre nostro.</w:t>
      </w:r>
    </w:p>
    <w:p w14:paraId="3D218B3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4AE6DD0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15BA2EC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22A1954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 xml:space="preserve">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2BE9CBB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433836E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5E9EB0C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08EFB37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6EC5479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2157E71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444812A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1C0143B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778FF7F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692947F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2,1-17). </w:t>
      </w:r>
    </w:p>
    <w:p w14:paraId="6FBB1BF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782C738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Giovanni, alle sette Chiese che sono in Asia: grazia a voi e pace da Colui che è, che era e che viene, e dai sette spiriti che stanno davanti al suo trono, e da Gesù Cristo, il testimone fedele, il primogenito dei morti e il sovrano dei re della terra.</w:t>
      </w:r>
    </w:p>
    <w:p w14:paraId="5C59B14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 Colui che ci ama e ci ha liberati dai nostri peccati con il suo sangue, che ha fatto di noi un regno, sacerdoti per il suo Dio e Padre, a lui la gloria e la potenza nei secoli dei secoli. Amen.</w:t>
      </w:r>
    </w:p>
    <w:p w14:paraId="77F2CE8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Ecco, viene con le nubi e ogni occhio lo vedrà, anche quelli che lo trafissero, e per lui tutte le tribù della terra si batteranno il petto. Sì, Amen!</w:t>
      </w:r>
    </w:p>
    <w:p w14:paraId="38E9F3C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Dice il Signore Dio: Io sono l’Alfa e l’Omèga, Colui che è, che era e che viene, l’Onnipotente!</w:t>
      </w:r>
    </w:p>
    <w:p w14:paraId="023AC28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2345CB0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478B7DE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4D6AD38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1641A12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6ECF6CF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E vidi, nella mano destra di Colui che sedeva sul trono, un libro scritto sul lato interno e su quello esterno, sigillato con sette sigilli. Vidi un angelo forte che proclamava a gran voce: «Chi è degno di aprire il libro e scioglierne i </w:t>
      </w:r>
      <w:r w:rsidRPr="00932B37">
        <w:rPr>
          <w:rFonts w:ascii="Arial" w:hAnsi="Arial"/>
          <w:i/>
          <w:iCs/>
          <w:sz w:val="22"/>
        </w:rPr>
        <w:lastRenderedPageBreak/>
        <w:t xml:space="preserve">sigilli?». Ma nessuno né in cielo, né in terra, né sotto terra, era in grado di aprire il libro e di guardarlo. Io piangevo molto, perché non fu trovato nessuno degno di aprire il libro e di guardarlo. </w:t>
      </w:r>
    </w:p>
    <w:p w14:paraId="2693405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Uno degli anziani mi disse: «Non piangere; ha vinto il leone della tribù di Giuda, il Germoglio di Davide, e aprirà il libro e i suoi sette sigilli».</w:t>
      </w:r>
    </w:p>
    <w:p w14:paraId="7A189EA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1D8A497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5D318FC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5,1-13). </w:t>
      </w:r>
    </w:p>
    <w:p w14:paraId="5165C9E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4900032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2086C82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6DB8CB0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6552472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l’Agnello aprì il quinto sigillo, vidi sotto l’altare le anime di coloro che furono immolati a causa della parola di Dio e della testimonianza che gli avevano reso. E gridarono a gran voce:</w:t>
      </w:r>
    </w:p>
    <w:p w14:paraId="20807B3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«Fino a quando, Sovrano, tu che sei santo e veritiero, non farai giustizia e non vendicherai il nostro sangue contro gli abitanti della terra?».</w:t>
      </w:r>
    </w:p>
    <w:p w14:paraId="7C038A8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Allora venne data a ciascuno di loro una veste candida e fu detto loro di pazientare ancora un poco, finché fosse completo il numero dei loro compagni di servizio e dei loro fratelli, che dovevano essere uccisi come loro.</w:t>
      </w:r>
    </w:p>
    <w:p w14:paraId="2EE5401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2BD7B7D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Dopo questo vidi quattro angeli, che stavano ai quattro angoli della terra e trattenevano i quattro venti, perché non soffiasse vento sulla terra, né sul mare, né su alcuna pianta.</w:t>
      </w:r>
    </w:p>
    <w:p w14:paraId="0DB4DA5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6E294BF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udii il numero di coloro che furono segnati con il sigillo: centoquarantaquattro mila segnati, provenienti da ogni tribù dei figli d’Israele:</w:t>
      </w:r>
    </w:p>
    <w:p w14:paraId="415529F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 </w:t>
      </w:r>
    </w:p>
    <w:p w14:paraId="7B36ADE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7BBB8A2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64B0F75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740D2BA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avranno più fame né avranno più sete, non li colpirà il sole né arsura alcuna, perché l’Agnello, che sta in mezzo al trono, sarà il loro pastore e li guiderà alle fonti delle acque della vita. E Dio asciugherà ogni lacrima dai loro occhi» (Ap 7,1-17).</w:t>
      </w:r>
    </w:p>
    <w:p w14:paraId="38509337" w14:textId="77777777" w:rsidR="00932B37" w:rsidRPr="00932B37" w:rsidRDefault="00932B37" w:rsidP="00932B37">
      <w:pPr>
        <w:spacing w:after="120"/>
        <w:jc w:val="both"/>
        <w:rPr>
          <w:rFonts w:ascii="Arial" w:hAnsi="Arial"/>
          <w:sz w:val="24"/>
        </w:rPr>
      </w:pPr>
      <w:r w:rsidRPr="00932B37">
        <w:rPr>
          <w:rFonts w:ascii="Arial" w:hAnsi="Arial"/>
          <w:sz w:val="24"/>
        </w:rPr>
        <w:lastRenderedPageBreak/>
        <w:t>Chi nega anche una sola verità di Cristo Gesù, lo distrugge:</w:t>
      </w:r>
    </w:p>
    <w:p w14:paraId="062C6E0A"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 nel suo MISTERO  eterno, </w:t>
      </w:r>
    </w:p>
    <w:p w14:paraId="71862CED"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 nel suo MISTERO di redenzione, </w:t>
      </w:r>
    </w:p>
    <w:p w14:paraId="43768240"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 nel suo MISTERO di grazia, </w:t>
      </w:r>
    </w:p>
    <w:p w14:paraId="346F985C"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 nel suo MISTERO di verità </w:t>
      </w:r>
    </w:p>
    <w:p w14:paraId="3834C35C"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Mediatore unico e universale tra Dio e ogni uomo e tutto l’universo</w:t>
      </w:r>
    </w:p>
    <w:p w14:paraId="5B377444"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Signore del tempo e dell’eternità</w:t>
      </w:r>
    </w:p>
    <w:p w14:paraId="7974385B"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Giudice dei vivi e dei morti</w:t>
      </w:r>
    </w:p>
    <w:p w14:paraId="7AA2EB39"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Nuovo Tempio nel quale Dio abita corporalmente con tutta la pienezza della sua divinità</w:t>
      </w:r>
    </w:p>
    <w:p w14:paraId="5726E6C3"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morte e di risurrezione</w:t>
      </w:r>
    </w:p>
    <w:p w14:paraId="0A6FA6D4"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gloriosa ascensione al cielo</w:t>
      </w:r>
    </w:p>
    <w:p w14:paraId="785FBA46"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che in Lui tutte le Promesse del Padre e ogni sua Parola e ogni sua Profezia e ogni suo Giuramento si sono compiuti</w:t>
      </w:r>
    </w:p>
    <w:p w14:paraId="0B7A1687"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essere solo Lui: “Io sono la via, la verità, la vita”</w:t>
      </w:r>
    </w:p>
    <w:p w14:paraId="65BEFFB3"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essere Lui il solo nome nel quale è stabilito che possiamo essere salvati</w:t>
      </w:r>
    </w:p>
    <w:p w14:paraId="6B645AE1"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essere il solo corpo nel quale è possibile ricostituire l’unità del genere umano</w:t>
      </w:r>
    </w:p>
    <w:p w14:paraId="03FF5650"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corpo e di sangue a noi dati come cibo di vita eterna e bevanda di salvezza della Nuova ed Eterna Alleanza</w:t>
      </w:r>
    </w:p>
    <w:p w14:paraId="759EF62E"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essere Lui per tutto il genere umano la sola Parola di vita eterna</w:t>
      </w:r>
    </w:p>
    <w:p w14:paraId="6E57289C"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essere solo Lui il Creatore dell’uomo e solo Lui il suo Redentore</w:t>
      </w:r>
    </w:p>
    <w:p w14:paraId="20BDEA13"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essere Lui il solo Figlio generato dal Padre nell’oggi eterno</w:t>
      </w:r>
    </w:p>
    <w:p w14:paraId="30C9A90E"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essere Lui il solo vero Dio che si è fatto vero uomo</w:t>
      </w:r>
    </w:p>
    <w:p w14:paraId="436742DF"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essere Lui il solo che può rivelarci il Padre perché Lui vive nel seno del Padre</w:t>
      </w:r>
    </w:p>
    <w:p w14:paraId="6B7D351C"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essere solo Lui l’Agnello di Dio che toglie il peccato del mondo</w:t>
      </w:r>
    </w:p>
    <w:p w14:paraId="3D6B53AE"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essere solo Lui il Messia del Signore</w:t>
      </w:r>
    </w:p>
    <w:p w14:paraId="59761240"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essere Lui il solo che Dio ha fatto peccato per noi</w:t>
      </w:r>
    </w:p>
    <w:p w14:paraId="21A70B80" w14:textId="77777777" w:rsidR="00932B37" w:rsidRPr="00932B37" w:rsidRDefault="00932B37" w:rsidP="00932B37">
      <w:pPr>
        <w:spacing w:after="120"/>
        <w:jc w:val="both"/>
        <w:rPr>
          <w:rFonts w:ascii="Arial" w:hAnsi="Arial"/>
          <w:bCs/>
          <w:sz w:val="24"/>
        </w:rPr>
      </w:pPr>
      <w:r w:rsidRPr="00932B37">
        <w:rPr>
          <w:rFonts w:ascii="Arial" w:hAnsi="Arial"/>
          <w:bCs/>
          <w:sz w:val="24"/>
        </w:rPr>
        <w:t>o nel suo MISTERO di essere solo Lui la vita eterna che il Padre ci ha donato, vita eterna da attingere in Lui e da vivere in Lui, con Lui per Lui</w:t>
      </w:r>
    </w:p>
    <w:p w14:paraId="2070F6B5"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o nel suo MISTERO di compiersi in Lui, per Lui, con Lui la nostra gloriosa risurrezione. Senza di Lui, vi è la risurrezione di condanna per la morte eterna.</w:t>
      </w:r>
    </w:p>
    <w:p w14:paraId="28B542FD" w14:textId="77777777" w:rsidR="00932B37" w:rsidRPr="00932B37" w:rsidRDefault="00932B37" w:rsidP="00932B37">
      <w:pPr>
        <w:spacing w:after="120"/>
        <w:jc w:val="both"/>
        <w:rPr>
          <w:rFonts w:ascii="Arial" w:hAnsi="Arial"/>
          <w:sz w:val="24"/>
        </w:rPr>
      </w:pPr>
      <w:r w:rsidRPr="00932B37">
        <w:rPr>
          <w:rFonts w:ascii="Arial" w:hAnsi="Arial"/>
          <w:sz w:val="24"/>
        </w:rPr>
        <w:t xml:space="preserve">Possiamo ben dire che in ogni pagina della Scrittura Santa sempre vi è una Parola che riguarda il mistero di Cristo Gesù. Se anche un atomo del mistero di Cristo Gesù viene negato, tutto il mistero viene negato. Il mistero può essere negato: </w:t>
      </w:r>
    </w:p>
    <w:p w14:paraId="4CD7B774" w14:textId="77777777" w:rsidR="00932B37" w:rsidRPr="00932B37" w:rsidRDefault="00932B37" w:rsidP="00932B37">
      <w:pPr>
        <w:spacing w:after="120"/>
        <w:jc w:val="both"/>
        <w:rPr>
          <w:rFonts w:ascii="Arial" w:hAnsi="Arial"/>
          <w:bCs/>
          <w:sz w:val="24"/>
        </w:rPr>
      </w:pPr>
      <w:r w:rsidRPr="00932B37">
        <w:rPr>
          <w:rFonts w:ascii="Arial" w:hAnsi="Arial"/>
          <w:bCs/>
          <w:i/>
          <w:iCs/>
          <w:sz w:val="24"/>
        </w:rPr>
        <w:t>In forma diretta</w:t>
      </w:r>
      <w:r w:rsidRPr="00932B37">
        <w:rPr>
          <w:rFonts w:ascii="Arial" w:hAnsi="Arial"/>
          <w:bCs/>
          <w:sz w:val="24"/>
        </w:rPr>
        <w:t xml:space="preserve"> quando in modo esplicito si nega un mistero di Cristo Gesù. Ario affermava che Cristo Gesù era la più nobile creatura fatta da Dio, ma pur sempre era una creatura. Gli gnostici dei tempi antichi negavano la verità dell’incarnazione. La dottrina luterana con la sua Sola Scriptura, Sola Fides, Sola Gratia nega tutta la mediazione Apostolica e dell’intera Chiesa. Fuori della Chiesa le negazioni in forma diretta sono senza numero. Si nega che la creazione sia per la Parola onnipotente del Signore. Si nega ogni possibile legame tra Dio e l’uomo. Si vuole un uomo che sia solo dall’uomo, perché frutto di una evoluzione che è iniziata ma che nessuno sa dove andrà a finire, se dovesse finire. </w:t>
      </w:r>
    </w:p>
    <w:p w14:paraId="0AA5CB4A" w14:textId="77777777" w:rsidR="00932B37" w:rsidRPr="00932B37" w:rsidRDefault="00932B37" w:rsidP="00932B37">
      <w:pPr>
        <w:spacing w:after="120"/>
        <w:jc w:val="both"/>
        <w:rPr>
          <w:rFonts w:ascii="Arial" w:hAnsi="Arial"/>
          <w:bCs/>
          <w:sz w:val="24"/>
        </w:rPr>
      </w:pPr>
      <w:r w:rsidRPr="00932B37">
        <w:rPr>
          <w:rFonts w:ascii="Arial" w:hAnsi="Arial"/>
          <w:bCs/>
          <w:i/>
          <w:iCs/>
          <w:sz w:val="24"/>
        </w:rPr>
        <w:t>In forma indiretta</w:t>
      </w:r>
      <w:r w:rsidRPr="00932B37">
        <w:rPr>
          <w:rFonts w:ascii="Arial" w:hAnsi="Arial"/>
          <w:bCs/>
          <w:sz w:val="24"/>
        </w:rPr>
        <w:t xml:space="preserve"> quando affermando altre verità necessariamente si nega o in parte o in toto il mistero di Cristo Signore. Se noi diciamo di credere nel Dio unico, che è il Dio di tutti i popoli, noi con questa sola frase neghiamo e distruggiamo tutto il mistero della Beata Trinità. Distrutto il mistero della Beata Trinità, viene distrutto tutto il mistero del Padre e del Figlio e dello Spirito Santo. Viene distrutto il mistero della salvezza e della redenzione. Viene distrutto il mistero della Chiesa. Nulla più esiste del mistero rivelato. Oggi questa distruzione è inarrestabile e sempre per via indiretta. Molte sono oggi le vie indirette per la distruzione del mistero di Gesto Gesù. </w:t>
      </w:r>
    </w:p>
    <w:p w14:paraId="157489D0" w14:textId="77777777" w:rsidR="00932B37" w:rsidRPr="00932B37" w:rsidRDefault="00932B37" w:rsidP="00932B37">
      <w:pPr>
        <w:spacing w:after="120"/>
        <w:jc w:val="both"/>
        <w:rPr>
          <w:rFonts w:ascii="Arial" w:hAnsi="Arial"/>
          <w:bCs/>
          <w:sz w:val="24"/>
        </w:rPr>
      </w:pPr>
      <w:r w:rsidRPr="00932B37">
        <w:rPr>
          <w:rFonts w:ascii="Arial" w:hAnsi="Arial"/>
          <w:bCs/>
          <w:i/>
          <w:iCs/>
          <w:sz w:val="24"/>
        </w:rPr>
        <w:t>Per la via della negazione</w:t>
      </w:r>
      <w:r w:rsidRPr="00932B37">
        <w:rPr>
          <w:rFonts w:ascii="Arial" w:hAnsi="Arial"/>
          <w:bCs/>
          <w:sz w:val="24"/>
        </w:rPr>
        <w:t xml:space="preserve"> quando noi neghiamo anche una sola verità che riguarda o il Padre o il Figlio o lo Spirito Santo o la Divina  Rivelazione o la Chiesa o l’uomo o il tempo o l’eternità. Fuori della Chiesa cattolica, il mondo dell’ateismo tutto nega di ciò che è mistero di fede o legame religioso con la divinità. </w:t>
      </w:r>
    </w:p>
    <w:p w14:paraId="32D79F52" w14:textId="77777777" w:rsidR="00932B37" w:rsidRPr="00932B37" w:rsidRDefault="00932B37" w:rsidP="00932B37">
      <w:pPr>
        <w:spacing w:after="120"/>
        <w:jc w:val="both"/>
        <w:rPr>
          <w:rFonts w:ascii="Arial" w:hAnsi="Arial"/>
          <w:bCs/>
          <w:sz w:val="24"/>
        </w:rPr>
      </w:pPr>
      <w:r w:rsidRPr="00932B37">
        <w:rPr>
          <w:rFonts w:ascii="Arial" w:hAnsi="Arial"/>
          <w:bCs/>
          <w:i/>
          <w:iCs/>
          <w:sz w:val="24"/>
        </w:rPr>
        <w:t>Per la via dell’affermazione</w:t>
      </w:r>
      <w:r w:rsidRPr="00932B37">
        <w:rPr>
          <w:rFonts w:ascii="Arial" w:hAnsi="Arial"/>
          <w:bCs/>
          <w:sz w:val="24"/>
        </w:rPr>
        <w:t xml:space="preserve"> quando affermiamo verità che necessariamente contrastano con la purissima verità di Cristo Gesù. Se noi diciamo che senza Cristo Gesù è possibile costruire sulla terra la fratellanza universale, noi affermiamo che possiamo essere fratelli con il peccato nel cuore e con i vizi che coltiviamo. Noi sappiamo invece che dove c’è il peccato lì ci sono gli scismi, le separazioni, le liti, le guerre, i contrasti. Dove c’è il peccato lì regnano le opere della carne e non invece i frutti dello Spirito Santo.</w:t>
      </w:r>
    </w:p>
    <w:p w14:paraId="1507CD75" w14:textId="77777777" w:rsidR="00932B37" w:rsidRPr="00932B37" w:rsidRDefault="00932B37" w:rsidP="00932B37">
      <w:pPr>
        <w:spacing w:after="120"/>
        <w:jc w:val="both"/>
        <w:rPr>
          <w:rFonts w:ascii="Arial" w:hAnsi="Arial"/>
          <w:bCs/>
          <w:sz w:val="24"/>
        </w:rPr>
      </w:pPr>
      <w:r w:rsidRPr="00932B37">
        <w:rPr>
          <w:rFonts w:ascii="Arial" w:hAnsi="Arial"/>
          <w:bCs/>
          <w:i/>
          <w:iCs/>
          <w:sz w:val="24"/>
        </w:rPr>
        <w:t>Per via esplicita</w:t>
      </w:r>
      <w:r w:rsidRPr="00932B37">
        <w:rPr>
          <w:rFonts w:ascii="Arial" w:hAnsi="Arial"/>
          <w:bCs/>
          <w:sz w:val="24"/>
        </w:rPr>
        <w:t xml:space="preserve"> quando esplicitamente neghiamo una verità. Esempio di negazione esplicita è la dichiarazione della universale misericordia del Signore che accoglie tutti in Paradiso. È anche la dichiarazione che l’inferno, se esiste è vuoto. È ancora la dichiarazione che il Signore non giudica alcuno. Ma è anche la dichiarazione o l’affermazione che noi non possiamo separare il bene dal male. Con questa affermazione diamo libero corso ad ogni male. Il male intrinseco rimane male in eterno. </w:t>
      </w:r>
    </w:p>
    <w:p w14:paraId="6761AB9D" w14:textId="77777777" w:rsidR="00932B37" w:rsidRPr="00932B37" w:rsidRDefault="00932B37" w:rsidP="00932B37">
      <w:pPr>
        <w:spacing w:after="120"/>
        <w:jc w:val="both"/>
        <w:rPr>
          <w:rFonts w:ascii="Arial" w:hAnsi="Arial"/>
          <w:bCs/>
          <w:sz w:val="24"/>
        </w:rPr>
      </w:pPr>
      <w:r w:rsidRPr="00932B37">
        <w:rPr>
          <w:rFonts w:ascii="Arial" w:hAnsi="Arial"/>
          <w:bCs/>
          <w:i/>
          <w:iCs/>
          <w:sz w:val="24"/>
        </w:rPr>
        <w:t>Per via implicita</w:t>
      </w:r>
      <w:r w:rsidRPr="00932B37">
        <w:rPr>
          <w:rFonts w:ascii="Arial" w:hAnsi="Arial"/>
          <w:bCs/>
          <w:sz w:val="24"/>
        </w:rPr>
        <w:t xml:space="preserve"> quando diciamo parole che possono indurre l’altro a pensare differentemente dalla Divina Rivelazione sul mistero di Dio e dell’uomo. Le vie implicite oggi sono infinite. Ormai è strategia universale affermare falsi diritti come </w:t>
      </w:r>
      <w:r w:rsidRPr="00932B37">
        <w:rPr>
          <w:rFonts w:ascii="Arial" w:hAnsi="Arial"/>
          <w:bCs/>
          <w:sz w:val="24"/>
        </w:rPr>
        <w:lastRenderedPageBreak/>
        <w:t xml:space="preserve">veri e ogni falsità come verità e tutto il mistero di Cristo viene frantumato e ridotto in cenere. Falso diritto è l’eutanasia. Falsi diritto è l’aborto. Falso diritto è il divorzio. Falso diritto è il matrimonio tra due persone dello stesso sesso. Oggi il mondo è pieno di falsi diritti. </w:t>
      </w:r>
    </w:p>
    <w:p w14:paraId="29018306" w14:textId="77777777" w:rsidR="00932B37" w:rsidRPr="00932B37" w:rsidRDefault="00932B37" w:rsidP="00932B37">
      <w:pPr>
        <w:spacing w:after="120"/>
        <w:jc w:val="both"/>
        <w:rPr>
          <w:rFonts w:ascii="Arial" w:hAnsi="Arial"/>
          <w:bCs/>
          <w:sz w:val="24"/>
        </w:rPr>
      </w:pPr>
      <w:r w:rsidRPr="00932B37">
        <w:rPr>
          <w:rFonts w:ascii="Arial" w:hAnsi="Arial"/>
          <w:bCs/>
          <w:i/>
          <w:iCs/>
          <w:sz w:val="24"/>
        </w:rPr>
        <w:t>Per confusione</w:t>
      </w:r>
      <w:r w:rsidRPr="00932B37">
        <w:rPr>
          <w:rFonts w:ascii="Arial" w:hAnsi="Arial"/>
          <w:bCs/>
          <w:sz w:val="24"/>
        </w:rPr>
        <w:t xml:space="preserve"> quando si mette nella storia una frase che non afferma e non nega esplicitamente le verità della fede. Implicitamente però, se bene analizzata, le verità della fede vengono negate. Queste affermazioni per confusione sono ben studiate. Sono come il dio Proteo della mitologia classica: impossibile da catturare, perché capace di assumere qualsiasi sembianza e aspetto. Possiamo affermare che molta teologia oggi è in tutto simile al dio Proteo dell’antica mitologia. Questa teologia afferma tutto e il contrario di tutto, però quando la si vuole cogliere nella sua verità, ecco che subito cambia forma e muta aspetto. È questa teologia oggi che sta creando il caos nella fede della Chiesa. </w:t>
      </w:r>
    </w:p>
    <w:p w14:paraId="3A0C409E" w14:textId="77777777" w:rsidR="00932B37" w:rsidRPr="00932B37" w:rsidRDefault="00932B37" w:rsidP="00932B37">
      <w:pPr>
        <w:spacing w:after="120"/>
        <w:jc w:val="both"/>
        <w:rPr>
          <w:rFonts w:ascii="Arial" w:hAnsi="Arial"/>
          <w:bCs/>
          <w:sz w:val="24"/>
        </w:rPr>
      </w:pPr>
      <w:r w:rsidRPr="00932B37">
        <w:rPr>
          <w:rFonts w:ascii="Arial" w:hAnsi="Arial"/>
          <w:bCs/>
          <w:i/>
          <w:iCs/>
          <w:sz w:val="24"/>
        </w:rPr>
        <w:t>Per poca chiarezza</w:t>
      </w:r>
      <w:r w:rsidRPr="00932B37">
        <w:rPr>
          <w:rFonts w:ascii="Arial" w:hAnsi="Arial"/>
          <w:bCs/>
          <w:sz w:val="24"/>
        </w:rPr>
        <w:t xml:space="preserve"> quando si lascia il pensiero volutamente indeterminato e confuso. Così ognuno potrà interpretarlo secondo le sue particolari tendenze. Poiché senza la grazia e la verità di Cristo, chi governa l’uomo è il suo istinto di peccato, ogni pensiero mancante della necessaria chiarezza viene interpretato dalla falsità e mai dalla verità. Si interpreta come se il mistero mai fosse esistito e mai fosse stato rivelato. Ed è così che Cristo Gesù viene condotto al macero. Cristo Gesù viene macerato e nessuno dice una Parola per difendere la sua verità. Neanche la potrebbe scrivere. Potrebbe fare ciò che stiamo facendo noi. Scriviamo la verità di Cristo Gesù. Difendiamo Lui. Ma con la certezza che nessuno leggerà ciò che noi scriviamo, perché noi lavoriamo sui Sacri Testi e non più sul pensiero del mondo attuale, nel quale non c’è posto per il pensiero di Cristo Gesù e neanche per il suo mistero e la sua verità.</w:t>
      </w:r>
    </w:p>
    <w:p w14:paraId="0317B329" w14:textId="77777777" w:rsidR="00932B37" w:rsidRPr="00932B37" w:rsidRDefault="00932B37" w:rsidP="00932B37">
      <w:pPr>
        <w:spacing w:after="120"/>
        <w:jc w:val="both"/>
        <w:rPr>
          <w:rFonts w:ascii="Arial" w:hAnsi="Arial"/>
          <w:bCs/>
          <w:sz w:val="24"/>
        </w:rPr>
      </w:pPr>
      <w:r w:rsidRPr="00932B37">
        <w:rPr>
          <w:rFonts w:ascii="Arial" w:hAnsi="Arial"/>
          <w:bCs/>
          <w:i/>
          <w:iCs/>
          <w:sz w:val="24"/>
        </w:rPr>
        <w:t>Per ambiguità</w:t>
      </w:r>
      <w:r w:rsidRPr="00932B37">
        <w:rPr>
          <w:rFonts w:ascii="Arial" w:hAnsi="Arial"/>
          <w:bCs/>
          <w:sz w:val="24"/>
        </w:rPr>
        <w:t>. Oggi è la modalità più perfida e pericolosa. Si scrivono pensieri della terra. Questi pensieri vengono intonacati con qualche parola del Vangelo e della Teologia,  e offerti in pasto ai cristiani detto e non dotti, colti e non colti, sapienti di sapienza mondana e non sapienti, come purissima rivelazione, purissima comprensione del mistero, attualizzazione perfetta della divina verità. Il linguaggio è così evanescente da risultare inafferrabile. Dove risiede la falsità di un tale discorso per ambiguità? Quando esso si volesse trasformare in storia è allora che tutto fallisce. Il discorso è sublime. Le idee sono dichiarate di divina illuminazione, la storia rimane insensibile. Non muta. Non cambia. Non si trasforma. Anzi sempre più corre verso il precipizio e gli abissi della falsità e della menzogna. Di queste teologie negli ultimi settanta/ottanta anni ne è nata quasi una al giorno. Ma il mondo è rimasto sempre senza Cristo e se prima un po’ del vero Cristo lo si possedeva, oggi del vero Cristo tutto sta scomparendo. Questo rivela la falsità delle nostre teologie. Poiché a noi nulla più interessa di Cristo, dal momento che ognuno cerca solo la sua gloria personale, è sufficiente che il libro venga citato e questo ci basta. Abbiamo avuto il nostro momento di gloria terrena. Che poi Cristo viva o muoia nei cuori, a noi nulla interessa. Abbiamo raggiunto il nostro scopo. Siamo acclamati dal mondo. Ma a quale prezzo? Al prezzo del macero di Cristo Gesù. Ma oggi il successo mondano è solo di coloro che mandano al macero tutto Cristo e tutto il suo mistero. Vie e modalità sono quanti sono gli uomini. Ognuno ha la sua via e la sua modalità per condurre al macero Gesù Signore.</w:t>
      </w:r>
    </w:p>
    <w:p w14:paraId="3F40E37E" w14:textId="77777777" w:rsidR="00932B37" w:rsidRPr="00932B37" w:rsidRDefault="00932B37" w:rsidP="00932B37">
      <w:pPr>
        <w:spacing w:after="120"/>
        <w:jc w:val="both"/>
        <w:rPr>
          <w:rFonts w:ascii="Arial" w:hAnsi="Arial"/>
          <w:bCs/>
          <w:sz w:val="24"/>
        </w:rPr>
      </w:pPr>
      <w:r w:rsidRPr="00932B37">
        <w:rPr>
          <w:rFonts w:ascii="Arial" w:hAnsi="Arial"/>
          <w:bCs/>
          <w:i/>
          <w:iCs/>
          <w:sz w:val="24"/>
        </w:rPr>
        <w:lastRenderedPageBreak/>
        <w:t>Per non immediata dichiarazione dell’errore</w:t>
      </w:r>
      <w:r w:rsidRPr="00932B37">
        <w:rPr>
          <w:rFonts w:ascii="Arial" w:hAnsi="Arial"/>
          <w:bCs/>
          <w:sz w:val="24"/>
        </w:rPr>
        <w:t xml:space="preserve">. Se un contadino lascia che le erbe cattive infestano la sua terra, raccoglierà niente o pochissimi frutti. Noi sappiamo che la terra produce spine e triboli. Così è l’uomo religioso. Sempre produrrà spine e triboli. Chi è preposto alla vigilanza deve con dichiarazione netta, esplicita, circostanziata chiamare errore l’errore e verità la verità fin dal suo nascere. Mentre il contadino può estirpare l’errore, chi è preposto alla vigilanza nella verità di Cristo Gesù, può solo dichiarare che l’errore è errore e che la verità è verità. Se l’errore non viene dichiarato errore, esso può attecchire in molti altri cuori e produrre grandi disastri in essi. Una cosa va sempre ricordata: quando un errore è nato nel campo della fede, sempre ha provocato devastazioni e distruzioni nel corpo di Cristo. Anche se l’errore viene condannato, non per questo viene stirpato dalla storia. Allora perché esso va dichiarato errore? Per preservare i figli di Dio, i discepoli di Cristo Gesù dal passare dal regno di Dio nel regno del principe del mondo. La storia ci dice che non solo la Chiesa, ma l’intera umanità è stata rovinata dagli errori dei discepoli di Gesù. Qual è la differenza tra ieri e oggi? Ieri coloro che sono proposti alla vigilanza intervenivano con tempestività e rimettevano sul candelabro della Chiesa e del mondo la potentissima luce della verità di Cristo. Oggi invece gli errori si lasciano prosperare, anzi molti discepoli di Gesù, ad ogni livello, sono essi stessi a seminarli nei solchi della Chiesa e del mondo. </w:t>
      </w:r>
    </w:p>
    <w:p w14:paraId="37642A13" w14:textId="77777777" w:rsidR="00932B37" w:rsidRPr="00932B37" w:rsidRDefault="00932B37" w:rsidP="00932B37">
      <w:pPr>
        <w:spacing w:after="120"/>
        <w:jc w:val="both"/>
        <w:rPr>
          <w:rFonts w:ascii="Arial" w:hAnsi="Arial"/>
          <w:sz w:val="24"/>
        </w:rPr>
      </w:pPr>
      <w:r w:rsidRPr="00932B37">
        <w:rPr>
          <w:rFonts w:ascii="Arial" w:hAnsi="Arial"/>
          <w:sz w:val="24"/>
        </w:rPr>
        <w:t>Ecco un esempio di come lo Spirito Santo attraverso l’Apostolo Giovanni corregge gli errori visibili e invisibili che si annidano nel cuore degli Angeli delle sette chiese che sono nell’antica Regione di Asia:</w:t>
      </w:r>
    </w:p>
    <w:p w14:paraId="18AEE87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91883E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C8925F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w:t>
      </w:r>
      <w:r w:rsidRPr="00932B37">
        <w:rPr>
          <w:rFonts w:ascii="Arial" w:hAnsi="Arial"/>
          <w:i/>
          <w:iCs/>
          <w:sz w:val="22"/>
        </w:rPr>
        <w:lastRenderedPageBreak/>
        <w:t>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483121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p>
    <w:p w14:paraId="3358974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8B1343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w:t>
      </w:r>
      <w:r w:rsidRPr="00932B37">
        <w:rPr>
          <w:rFonts w:ascii="Arial" w:hAnsi="Arial"/>
          <w:i/>
          <w:iCs/>
          <w:sz w:val="22"/>
        </w:rPr>
        <w:lastRenderedPageBreak/>
        <w:t>della nuova Gerusalemme che discende dal cielo, dal mio Dio, insieme al mio nome nuovo. Chi ha orecchi, ascolti ciò che lo Spirito dice alle Chiese”.</w:t>
      </w:r>
    </w:p>
    <w:p w14:paraId="712E357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2,1-22). </w:t>
      </w:r>
    </w:p>
    <w:p w14:paraId="14C61B9B" w14:textId="77777777" w:rsidR="00932B37" w:rsidRPr="00932B37" w:rsidRDefault="00932B37" w:rsidP="00932B37">
      <w:pPr>
        <w:spacing w:after="120"/>
        <w:jc w:val="both"/>
        <w:rPr>
          <w:rFonts w:ascii="Arial" w:hAnsi="Arial"/>
          <w:sz w:val="24"/>
        </w:rPr>
      </w:pPr>
      <w:r w:rsidRPr="00932B37">
        <w:rPr>
          <w:rFonts w:ascii="Arial" w:hAnsi="Arial"/>
          <w:sz w:val="24"/>
        </w:rPr>
        <w:t>Tutto Il Vangelo e gli Atti degli Apostoli, tutte le Lettere dell’Apostolo Paolo, tutta la Lettera agli Ebrei, tutte le sette Lettera Cattoliche – Giacomo, Prima e Seconda di Pietro, Prima, Seconda e Terza di Giovanni, Giuda – e tutta l’Apocalisse se da una parte rivelano tutto lo splendore della verità di Cristo, dall’altra mettono bene in evidenza ogni errore che sempre è nato e sempre nascere nel popolo dei credenti in Cristo Gesù. Come va messa in piena luce la purissima verità di Cristo Gesù, così dovrà essere messa in piena luce tutta la potenza di male di ogni errore, ogni falsità, ogni menzogna diretta o indiretta che aggredisce la verità di Gesù Signore. Altrimenti sempre le vacche magre – l’errore – divorerà le vacche grasse – la verità di Cristo – e le sette spighe magre e vuote – l’errore – divorerà le sette spighe piene di chicchi nello loro spiga – la verità di Cristo Gesù. Sempre va ricordato il sogno del faraone. Perché questo non avvenisse, il faraone pose la sola persona ritenuta saggia che vigilasse con somma attenzione e grande prudenza e sapienza. Leggiamo il testo della Genesi:</w:t>
      </w:r>
    </w:p>
    <w:p w14:paraId="0F1DC91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p>
    <w:p w14:paraId="04B7A77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14:paraId="14A101C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Allora il capo dei coppieri raccontò il suo sogno a Giuseppe e gli disse: «Nel mio sogno, ecco mi stava davanti una vite, sulla quale vi erano tre tralci; non appena cominciò a germogliare, apparvero i fiori e i suoi grappoli maturarono </w:t>
      </w:r>
      <w:r w:rsidRPr="00932B37">
        <w:rPr>
          <w:rFonts w:ascii="Arial" w:hAnsi="Arial"/>
          <w:i/>
          <w:iCs/>
          <w:sz w:val="22"/>
        </w:rPr>
        <w:lastRenderedPageBreak/>
        <w:t>gli acini. Io tenevo in mano il calice del faraone; presi gli acini, li spremetti nella coppa del faraone, poi diedi la coppa in mano al faraone».</w:t>
      </w:r>
    </w:p>
    <w:p w14:paraId="7FCD54C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14:paraId="033A465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14:paraId="6DA833D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Giuseppe rispose e disse: «Questa è l’interpretazione: i tre canestri rappresentano tre giorni. Fra tre giorni il faraone solleverà la tua testa e ti impiccherà a un palo e gli uccelli ti mangeranno la carne addosso».</w:t>
      </w:r>
    </w:p>
    <w:p w14:paraId="68D8C11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14:paraId="5E73F94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14:paraId="222DF60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Alla mattina il suo spirito ne era turbato, perciò convocò tutti gli indovini e tutti i saggi dell’Egitto. Il faraone raccontò loro il sogno, ma nessuno sapeva interpretarlo al faraone.</w:t>
      </w:r>
    </w:p>
    <w:p w14:paraId="5845167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6D7C4AA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Allora il faraone convocò Giuseppe. Lo fecero uscire in fretta dal sotterraneo; egli si rase, si cambiò gli abiti e si presentò al faraone. Il faraone disse a </w:t>
      </w:r>
      <w:r w:rsidRPr="00932B37">
        <w:rPr>
          <w:rFonts w:ascii="Arial" w:hAnsi="Arial"/>
          <w:i/>
          <w:iCs/>
          <w:sz w:val="22"/>
        </w:rPr>
        <w:lastRenderedPageBreak/>
        <w:t>Giuseppe: «Ho fatto un sogno e nessuno sa interpretarlo; ora io ho sentito dire di te che ti basta ascoltare un sogno per interpretarlo subito». Giuseppe rispose al faraone: «Non io, ma Dio darà la risposta per la salute del faraone!».</w:t>
      </w:r>
    </w:p>
    <w:p w14:paraId="54486D3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79939A2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2E8D673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01BE7B4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038C571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932B37">
        <w:rPr>
          <w:rFonts w:ascii="Arial" w:hAnsi="Arial"/>
          <w:i/>
          <w:iCs/>
          <w:sz w:val="22"/>
        </w:rPr>
        <w:lastRenderedPageBreak/>
        <w:t>Panèach e gli diede in moglie Asenat, figlia di Potifera, sacerdote di Eliòpoli. Giuseppe partì per visitare l’Egitto. Giuseppe aveva trent’anni quando entrò al servizio del faraone, re d’Egitto.</w:t>
      </w:r>
    </w:p>
    <w:p w14:paraId="39F6EB3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50A9D11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14:paraId="1DC66A05" w14:textId="77777777" w:rsidR="00932B37" w:rsidRPr="00932B37" w:rsidRDefault="00932B37" w:rsidP="00932B37">
      <w:pPr>
        <w:spacing w:after="120"/>
        <w:jc w:val="both"/>
        <w:rPr>
          <w:rFonts w:ascii="Arial" w:hAnsi="Arial"/>
          <w:sz w:val="24"/>
        </w:rPr>
      </w:pPr>
      <w:r w:rsidRPr="00932B37">
        <w:rPr>
          <w:rFonts w:ascii="Arial" w:hAnsi="Arial"/>
          <w:sz w:val="24"/>
        </w:rPr>
        <w:t xml:space="preserve">Dobbiamo ricordarci che sempre le sette vacche magre – eresie, falsità, menzogne, inganni, parole e pensiero del mondo – vorranno divorare le sette vacche grasse – la purissima verità di Cristo Gesù –.  Il Signore, al contrario del faraone, non ha affidato la verità di Cristo Gesù a persone sagge, la ha affidata alla saggezza eterna e intelligenza divina e infinita dello Spirito Santo. Ha dato poi il suo Santo Spirito ai suoi Apostoli, perché questi, abitando in Lui e in Lui crescendo giorno per giorno, siano il suo strumento umano in ordine alla salvezza del mondo allo stesso modo secondo il quale il Figlio Unigenito del Padre ha compiuto la redenzione eterna dell’umanità attraverso il suo corpo – sempre conservando l’abissale differenza che separa l’abitazione dello Spirito negli Apostoli e degli Apostoli nello Spirito Santo dall’Incarnazione del Verbo secondo le modalità della purissima fede manifesta ed espressa nel dogma dall’unione ipostatica –. Se l’Apostolo di Cristo non vive questa perfetta comunione nello Spirito Santo con lo Spirito Santo, lo Spirito Santo è come se fosse senza il corpo e senza il corpo nessuna redenzione, nessuna salvezza, nessuna verità di Cristo Gesù potrà essere difesa specie oggi, tempo in cui le vacche magre non sono solo sette, ma sono settanta volte sette. </w:t>
      </w:r>
    </w:p>
    <w:p w14:paraId="5FDE0A6C" w14:textId="77777777" w:rsidR="00932B37" w:rsidRPr="00932B37" w:rsidRDefault="00932B37" w:rsidP="00932B37">
      <w:pPr>
        <w:spacing w:after="120"/>
        <w:jc w:val="both"/>
        <w:rPr>
          <w:rFonts w:ascii="Arial" w:hAnsi="Arial"/>
          <w:sz w:val="24"/>
        </w:rPr>
      </w:pPr>
      <w:r w:rsidRPr="00932B37">
        <w:rPr>
          <w:rFonts w:ascii="Arial" w:hAnsi="Arial"/>
          <w:sz w:val="24"/>
        </w:rPr>
        <w:t xml:space="preserve">Se gli Apostoli o in poco o in molto si separano dallo Spirito Santo, sempre le sette vacche magre divoreranno le sette vacche grasse e il mondo sarà sommerso da una grave carestia di verità di Cristo Gesù.  Quando si separa l’Apostolo dallo Spirito Santo, segue a ruota il presbitero, il diacono, il cresimato, il battezzato. Anche se il Signore mandasse un esercito di Profeti, nulla questi potrebbero fare. La profezia dello Spirito Santo, allo stesso modo della Parola dello Spirito Santo, allo stesso modo della verità di Cristo, sono gli Apostoli che </w:t>
      </w:r>
      <w:r w:rsidRPr="00932B37">
        <w:rPr>
          <w:rFonts w:ascii="Arial" w:hAnsi="Arial"/>
          <w:sz w:val="24"/>
        </w:rPr>
        <w:lastRenderedPageBreak/>
        <w:t xml:space="preserve">sempre dovranno non solo annunciarla integra e pura a tutto il gregge del Signore, ma sono anche loro che devono difenderla dalle sette vacche magre. Come difendo la verità di Cristo Gesù così devono difendere la profezia dello Spirito Santo. Le vacche magre hanno come unico fine e scopo solo quello di mangiare le sette vacche grasse. Sono gli Apostoli i custodi delle sette vacche grasse. Sono gli Apostoli i custodi e i difensori della Profezia dello Spirito del Signore. </w:t>
      </w:r>
    </w:p>
    <w:p w14:paraId="6442AB72" w14:textId="77777777" w:rsidR="00932B37" w:rsidRPr="00932B37" w:rsidRDefault="00932B37" w:rsidP="00932B37">
      <w:pPr>
        <w:spacing w:after="120"/>
        <w:jc w:val="both"/>
        <w:rPr>
          <w:rFonts w:ascii="Arial" w:hAnsi="Arial"/>
          <w:sz w:val="24"/>
        </w:rPr>
      </w:pPr>
      <w:r w:rsidRPr="00932B37">
        <w:rPr>
          <w:rFonts w:ascii="Arial" w:hAnsi="Arial"/>
          <w:sz w:val="24"/>
        </w:rPr>
        <w:t>I Profeti non hanno potuto salvare né il popolo del Signore dall’esilio e neanche Gerusalemme dalla sua distruzione. Non hanno potuto perché sacerdoti e scribi del popolo, avevano ridotto a menzogna la Parola del Signore e dichiaravano menzogna la Parola del Profeta. Stile di eri e stile di oggi. Oggi non si proclama inesistente l’odio, inesistente la menzogna, inesistente la falsità, mentre la purissima verità la si dichiara inganno e menzogna? Metodo di eri e metodo di oggi. Ieri come oggi si compie quando Geremia pronuncia nella sua profezia:</w:t>
      </w:r>
    </w:p>
    <w:p w14:paraId="6CB828E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 quel tempo – oracolo del Signore – si estrarranno dai loro sepolcri le ossa dei re di Giuda, quelle dei suoi capi, dei sacerdoti, dei profeti e degli abitanti di Gerusalemme. Mese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7006F73E"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14:paraId="5647FC2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w:t>
      </w:r>
      <w:r w:rsidRPr="00932B37">
        <w:rPr>
          <w:rFonts w:ascii="Arial" w:hAnsi="Arial"/>
          <w:i/>
          <w:iCs/>
          <w:sz w:val="22"/>
        </w:rPr>
        <w:lastRenderedPageBreak/>
        <w:t xml:space="preserve">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14:paraId="22A092DF"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Il Profeta è mandato per dire agli Apostoli del Signore: “State attenti! Le vacche magre stanno divorando le vacche grasse”. Se poi gli Apostoli del Signore si rifiutano di credere perché convinti che siano le vacche grasse a divorare le vacche magre, il profeta nulla potrà fare per portare la Chiesa nella verità di Gesù Signore. È l’Apostolo il custode del gregge. Se l’Apostolo non dice a chiare lettere, senza alcun equivoco, senza alcuna paura, senza alcun timore, senza alcuna tergiversazione, senza alcun fraintendimento, che quella del Profeta è vera Parola del Dio vivente, vero Avviso da parte del Signore, vera Parola di esortazione perché si ponga ogni attenzione affinché le vacche magre non divorino le vacche grasse, mai vi potrà essere una sola vacca grassa che divori le vacche magre. L’Apostolo potrà anche lasciare libertà al Profeta di parlare e di agire. Ma questo non basta. Il gregge mancherà sempre di quella Parola di autorità che separi con taglio netto ogni verità dalla falsità. </w:t>
      </w:r>
    </w:p>
    <w:p w14:paraId="052F4BC8" w14:textId="77777777" w:rsidR="00932B37" w:rsidRPr="00932B37" w:rsidRDefault="00932B37" w:rsidP="00932B37">
      <w:pPr>
        <w:spacing w:after="120"/>
        <w:jc w:val="both"/>
        <w:rPr>
          <w:rFonts w:ascii="Arial" w:hAnsi="Arial"/>
          <w:sz w:val="24"/>
        </w:rPr>
      </w:pPr>
      <w:r w:rsidRPr="00932B37">
        <w:rPr>
          <w:rFonts w:ascii="Arial" w:hAnsi="Arial"/>
          <w:sz w:val="24"/>
        </w:rPr>
        <w:t xml:space="preserve">Ecco la parola di luce che l’Apostolo del Signore dovrà dire al suo gregge: </w:t>
      </w:r>
      <w:r w:rsidRPr="00932B37">
        <w:rPr>
          <w:rFonts w:ascii="Arial" w:hAnsi="Arial"/>
          <w:i/>
          <w:sz w:val="24"/>
        </w:rPr>
        <w:t>“Attestato a voi, gregge del Signore affidato alle mie cure, che quanto il Profeta dice è vera Parola del Signore, purissimo Vangelo. Nulla vi è di difforme dalla Parola e dalla verità che io sono chiamato ad insegnare a tutti voi. Se voi non ascoltate il Profeta è me che non ascoltate e se voi disprezzate il Profeta è me che disprezzate. Ma se disprezzate me è il Signore nostro Gesù Cristo che voi disprezzate”.</w:t>
      </w:r>
      <w:r w:rsidRPr="00932B37">
        <w:rPr>
          <w:rFonts w:ascii="Arial" w:hAnsi="Arial"/>
          <w:sz w:val="24"/>
        </w:rPr>
        <w:t xml:space="preserve"> </w:t>
      </w:r>
    </w:p>
    <w:p w14:paraId="027AF82C" w14:textId="77777777" w:rsidR="00932B37" w:rsidRPr="00932B37" w:rsidRDefault="00932B37" w:rsidP="00932B37">
      <w:pPr>
        <w:spacing w:after="120"/>
        <w:jc w:val="both"/>
        <w:rPr>
          <w:rFonts w:ascii="Arial" w:hAnsi="Arial"/>
          <w:sz w:val="24"/>
        </w:rPr>
      </w:pPr>
      <w:r w:rsidRPr="00932B37">
        <w:rPr>
          <w:rFonts w:ascii="Arial" w:hAnsi="Arial"/>
          <w:sz w:val="24"/>
        </w:rPr>
        <w:t xml:space="preserve">Se però il Profeta non è vero profeta, allora occorre la stessa parola di chiarezza: </w:t>
      </w:r>
      <w:r w:rsidRPr="00932B37">
        <w:rPr>
          <w:rFonts w:ascii="Arial" w:hAnsi="Arial"/>
          <w:i/>
          <w:sz w:val="24"/>
        </w:rPr>
        <w:t>“Vi attesto dinanzi a Dio, e me ne assumo tutta la responsabilità eterna, che quello che si dice profeta non è vero Profeta. Non lo seguite. Non dice la Parola del Signore. Parla dal suo cuore”.</w:t>
      </w:r>
      <w:r w:rsidRPr="00932B37">
        <w:rPr>
          <w:rFonts w:ascii="Arial" w:hAnsi="Arial"/>
          <w:sz w:val="24"/>
        </w:rPr>
        <w:t xml:space="preserve"> </w:t>
      </w:r>
    </w:p>
    <w:p w14:paraId="428F7285" w14:textId="77777777" w:rsidR="00932B37" w:rsidRPr="00932B37" w:rsidRDefault="00932B37" w:rsidP="00932B37">
      <w:pPr>
        <w:spacing w:after="120"/>
        <w:jc w:val="both"/>
        <w:rPr>
          <w:rFonts w:ascii="Arial" w:hAnsi="Arial"/>
          <w:sz w:val="24"/>
        </w:rPr>
      </w:pPr>
      <w:r w:rsidRPr="00932B37">
        <w:rPr>
          <w:rFonts w:ascii="Arial" w:hAnsi="Arial"/>
          <w:sz w:val="24"/>
        </w:rPr>
        <w:t xml:space="preserve">Grande è la responsabilità dell’Apostolo del Signore. Per questo lui è il Pastore del suo gregge: per insegnare ad ogni pecora a riconoscere la voce di Cristo Gesù e la voce che non è di Cristo Gesù. </w:t>
      </w:r>
    </w:p>
    <w:p w14:paraId="14293D8D" w14:textId="77777777" w:rsidR="00932B37" w:rsidRPr="00932B37" w:rsidRDefault="00932B37" w:rsidP="00932B37">
      <w:pPr>
        <w:spacing w:after="120"/>
        <w:jc w:val="both"/>
        <w:rPr>
          <w:rFonts w:ascii="Arial" w:hAnsi="Arial"/>
          <w:sz w:val="24"/>
        </w:rPr>
      </w:pPr>
      <w:r w:rsidRPr="00932B37">
        <w:rPr>
          <w:rFonts w:ascii="Arial" w:hAnsi="Arial"/>
          <w:sz w:val="24"/>
        </w:rPr>
        <w:t>Ma sappiamo che un Pastore potrebbe essere anche ingannato, tanto ingannato da emettere un decreto iniquo per l’eliminazione del Profeta e anche di quanti hanno creduto nella verità della sua Parola, ritenendola Parola di Dio e non di uomini. Il Libro di Ester è la narrazione di un inganno che ha indotto il Re Artaserse ha emettere un decreto di morte contro tutto il popolo dei Giudei. Ma è anche la narrazione della fede di Mardocheo e di Ester, strumenti scelti dal Signore per la salvezza del suo popolo.</w:t>
      </w:r>
    </w:p>
    <w:p w14:paraId="0D2AFD8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w:t>
      </w:r>
    </w:p>
    <w:p w14:paraId="454DCDF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Fece un editto nell’anno dodicesimo del regno di Artaserse; tirò a sorte il giorno e il mese, per sterminare in un solo giorno il popolo di Mardocheo. La sorte cadde sul quattordicesimo giorno del mese di Adar. Allora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Aman, per mettere il sigillo sui decreti contro i Giudei. Il re disse ad Aman: «Tieni pure il denaro, e tratta questo popolo come vuoi tu». Nel tredicesimo giorno del primo mese furono chiamati gli scribi e, come aveva ordinato Aman, scrissero ai capi e ai governatori di ogni provincia, dall’India fino all’Etiopia, a centoventisette province, e ai capi delle nazioni, secondo la loro lingua, a nome del re Artaserse. Le lettere furono mandate per mezzo di corrieri nel regno di Artaserse, perché in un solo giorno del dodicesimo mese, chiamato Adar, fosse sterminata la stirpe dei Giudei e si saccheggiassero i loro beni.</w:t>
      </w:r>
    </w:p>
    <w:p w14:paraId="54E311A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Questa è la copia della lettera: </w:t>
      </w:r>
    </w:p>
    <w:p w14:paraId="262867B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771EC41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7255C1E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w:t>
      </w:r>
      <w:r w:rsidRPr="00932B37">
        <w:rPr>
          <w:rFonts w:ascii="Arial" w:hAnsi="Arial"/>
          <w:i/>
          <w:iCs/>
          <w:sz w:val="22"/>
        </w:rPr>
        <w:lastRenderedPageBreak/>
        <w:t>questi nostri oppositori di ieri e di oggi, precipitando violentemente negli inferi in un solo giorno, ci assicurino definitivamente per l’avvenire un governo stabile e tranquillo». Le copie delle lettere furono pubblicate in ogni provincia e a tutte le nazioni fu ordinato di stare pronti per quel giorno. L’applicazione fu sollecitata anche nella città di Susa e, mentre il re e Aman si davano a bere smodatamente, la città era costernata. (Est 3,1-15).</w:t>
      </w:r>
    </w:p>
    <w:p w14:paraId="5EFCBE6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w:t>
      </w:r>
    </w:p>
    <w:p w14:paraId="2121E05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p>
    <w:p w14:paraId="2BA76E4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re rispose a Ester: «Se ti ho dato tutti i beni di Aman e ti ho concesso la mia grazia, se l’ho fatto appendere a un palo perché aveva messo le mani sui Giudei, che cosa chiedi ancora? Potete scrivere voi a mio nome, come vi sembra, e sigillate con il mio anello: infatti tutto quello che è stato scritto su comando del re ed è stato sigillato con il mio anello reale non può essere revocato». 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14:paraId="513E4E0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Quanto segue è la copia della lettera: </w:t>
      </w:r>
    </w:p>
    <w:p w14:paraId="5E43E07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grande re Artaserse ai governatori delle centoventisette satrapie, dall’India all’Etiopia, e a quelli che hanno a cuore i nostri interessi, salute. </w:t>
      </w:r>
    </w:p>
    <w:p w14:paraId="6D064BF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w:t>
      </w:r>
      <w:r w:rsidRPr="00932B37">
        <w:rPr>
          <w:rFonts w:ascii="Arial" w:hAnsi="Arial"/>
          <w:i/>
          <w:iCs/>
          <w:sz w:val="22"/>
        </w:rPr>
        <w:lastRenderedPageBreak/>
        <w:t xml:space="preserve">cambiamenti opportuni e giudicando sempre con la più equa fermezza gli affari che ci vengono posti sotto gli occhi. </w:t>
      </w:r>
    </w:p>
    <w:p w14:paraId="259CC7F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0AB090E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932B37">
        <w:rPr>
          <w:rFonts w:ascii="Arial" w:hAnsi="Arial"/>
          <w:i/>
          <w:iCs/>
          <w:sz w:val="22"/>
        </w:rPr>
        <w:t>tredici</w:t>
      </w:r>
      <w:r w:rsidRPr="00932B37">
        <w:rPr>
          <w:rFonts w:ascii="Arial" w:hAnsi="Arial"/>
          <w:i/>
          <w:iCs/>
          <w:sz w:val="22"/>
        </w:rPr>
        <w:t xml:space="preserve"> del dodicesimo mese, chiamato Adar. Infatti questo giorno, invece di segnare la rovina della stirpe eletta, Dio, dominatore di ogni cosa, lo ha cambiato per loro in giorno di gioia. </w:t>
      </w:r>
    </w:p>
    <w:p w14:paraId="32B286B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p>
    <w:p w14:paraId="05E5F95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Le copie della lettera siano esposte in chiara evidenza in tutto il regno e in quel giorno i Giudei siano pronti a combattere contro i loro nemici». Allora i cavalieri partirono in fretta per eseguire gli ordini del re, mentre il decreto fu promulgato anche a Susa.  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 (Est 8,1-17)</w:t>
      </w:r>
    </w:p>
    <w:p w14:paraId="629A30B3" w14:textId="77777777" w:rsidR="00932B37" w:rsidRPr="00932B37" w:rsidRDefault="00932B37" w:rsidP="00932B37">
      <w:pPr>
        <w:spacing w:after="120"/>
        <w:jc w:val="both"/>
        <w:rPr>
          <w:rFonts w:ascii="Arial" w:hAnsi="Arial"/>
          <w:sz w:val="24"/>
        </w:rPr>
      </w:pPr>
      <w:r w:rsidRPr="00932B37">
        <w:rPr>
          <w:rFonts w:ascii="Arial" w:hAnsi="Arial"/>
          <w:sz w:val="24"/>
        </w:rPr>
        <w:t xml:space="preserve">Ecco la grande responsabilità dell’Apostolo del Signore: lui sempre deve vigilare perché nessun inganno entri nel suo cuore. Se si lascia ingannare, la sua responsabilità è grande dinanzi a Dio. Lui diviene responsabile di tutti i danni che produce ogni suo editto scritto sull’inganno, danni per la terra e danni per l’eternità, Non appena viene a conoscenza dell’inganno, è obbligato a porvi rimedio con un decreto che ponga sul candelabro della storia la purissima verità. </w:t>
      </w:r>
      <w:r w:rsidRPr="00932B37">
        <w:rPr>
          <w:rFonts w:ascii="Arial" w:hAnsi="Arial"/>
          <w:sz w:val="24"/>
        </w:rPr>
        <w:lastRenderedPageBreak/>
        <w:t>Ecco l’altra grande responsabilità dell’Apostolo. Se lui lascia che le sue pecore ascoltino ogni voce, il suo gregge sarà composto di pecore magre che ingoieranno le pecore grasse. Ecco cosa insegna il Concilio Vaticano II sui carismi, dono dello Spirito Santo ad ogni singolo membro del corpo di Cristo. Discerne i carismi è proprio dell’Apostolo:</w:t>
      </w:r>
    </w:p>
    <w:p w14:paraId="504B3D8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popolo santo di Dio partecipa pure dell'ufficio profetico di Cristo col diffondere dovunque la viva testimonianza di lui, soprattutto per mezzo di una vita di fede e di carità, e coll'offrire a Dio un sacrificio di lode, cioè frutto di labbra acclamanti al nome suo (cfr. Eb 13,15). La totalità dei fedeli, avendo l'unzione che viene dal Santo, (cfr. 1 Gv 2,20 e 27), non può sbagliarsi nel credere, e manifesta questa sua proprietà mediante il senso soprannaturale della fede di tutto il popolo, quando «dai vescovi fino agli ultimi fedeli laici» mostra l'universale suo consenso in cose di fede e di morale. E invero, per quel senso della fede, che è suscitato e sorretto dallo Spirito di verità, e sotto la guida del sacro magistero, il quale permette, se gli si obbedisce fedelmente, di ricevere non più una parola umana, ma veramente la parola di Dio (cfr. 1Ts 2,13), il popolo di Dio aderisce indefettibilmente alla fede trasmessa ai santi una volta per tutte (cfr. Gdc 3), con retto giudizio penetra in essa più a fondo e più pienamente l'applica nella vita.</w:t>
      </w:r>
    </w:p>
    <w:p w14:paraId="718489E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Inoltre lo Spirito Santo non si limita a santificare e a guidare il popolo di Dio per mezzo dei sacramenti e dei ministeri, e ad adornarlo di virtù, ma «distribuendo a ciascuno i propri doni come piace a lui» (1 Cor 12,11), dispensa pure tra i fedeli di ogni ordine grazie speciali, con le quali li rende adatti e pronti ad assumersi vari incarichi e uffici utili al rinnovamento e alla maggiore espansione della Chiesa secondo quelle parole: «A ciascuno la manifestazione dello Spirito è data perché torni a comune vantaggio» (1 Cor 12,7). E questi carismi, dai più straordinari a quelli più semplici e più largamente diffusi, siccome sono soprattutto adatti alle necessità della Chiesa e destinati a rispondervi, vanno accolti con gratitudine e consolazione. Non bisogna però chiedere imprudentemente i doni straordinari, né sperare da essi con presunzione i frutti del lavoro apostolico. Il giudizio sulla loro genuinità e sul loro uso ordinato appartiene a coloro che detengono l'autorità nella Chiesa; ad essi spetta soprattutto di non estinguere lo Spirito, ma di esaminare tutto e ritenere ciò che è buono (cfr. 1Ts 5,12 e 19-21). (LG 12).</w:t>
      </w:r>
    </w:p>
    <w:p w14:paraId="04AC7583" w14:textId="77777777" w:rsidR="00932B37" w:rsidRPr="00932B37" w:rsidRDefault="00932B37" w:rsidP="00932B37">
      <w:pPr>
        <w:spacing w:after="120"/>
        <w:jc w:val="both"/>
        <w:rPr>
          <w:rFonts w:ascii="Arial" w:hAnsi="Arial"/>
          <w:color w:val="000000"/>
          <w:sz w:val="24"/>
        </w:rPr>
      </w:pPr>
      <w:r w:rsidRPr="00932B37">
        <w:rPr>
          <w:rFonts w:ascii="Arial" w:hAnsi="Arial"/>
          <w:sz w:val="24"/>
        </w:rPr>
        <w:t xml:space="preserve">Ecco quale dovrà essere la responsabilità dell’Apostolo del Signore:  dichiarare vero il carisma, se esso è vero. Dichiararlo falso, se esso è falso. Se lui dovesse dichiarare falso un carisma vero e vero un carisma falso, attesterebbe che si è separato dallo Spirito del Signore. Cammina secondo il suo cuore e non secondo il cuore dello Spirito Santo.  L’Apostolo non è padrone dello Spirito Santo. È solo il più umile e il più piccolo dei suoi servi. Lui deve essere come i sette Angeli di cui parla Raffaele nel Libro di Tobia:  </w:t>
      </w:r>
      <w:r w:rsidRPr="00932B37">
        <w:rPr>
          <w:rFonts w:ascii="Arial" w:hAnsi="Arial"/>
          <w:i/>
          <w:sz w:val="24"/>
        </w:rPr>
        <w:t>“Sempre pronto ad ascoltare la voce dello Spirito Santo”.</w:t>
      </w:r>
      <w:r w:rsidRPr="00932B37">
        <w:rPr>
          <w:rFonts w:ascii="Arial" w:hAnsi="Arial"/>
          <w:sz w:val="24"/>
        </w:rPr>
        <w:t xml:space="preserve"> Lui mai dovrà ascoltare la voce della falsità, la voce dell’odio, la voce dell’invidia, la voce degli anticristi, la voce di Satana che altro non vogliono se non sostituite lo Spirito Santo con la carne e la divina Parola con il pensiero della terra. Se un Apostolo diviene padrone dello Spirito Santo, i danni che si arrecano alla Chiesa sono grandi, anzi grandissimi. Ecco cosa dice l’Arcangelo Raffaele a Tobi e a Tobia: </w:t>
      </w:r>
      <w:r w:rsidRPr="00932B37">
        <w:rPr>
          <w:rFonts w:ascii="Arial" w:hAnsi="Arial"/>
          <w:i/>
          <w:sz w:val="24"/>
        </w:rPr>
        <w:t>“</w:t>
      </w:r>
      <w:r w:rsidRPr="00932B37">
        <w:rPr>
          <w:rFonts w:ascii="Arial" w:hAnsi="Arial"/>
          <w:i/>
          <w:color w:val="000000"/>
          <w:sz w:val="24"/>
        </w:rPr>
        <w:t>Io sono Raffaele, uno dei sette angeli che sono sempre pronti a entrare alla presenza della gloria del Signore»</w:t>
      </w:r>
      <w:r w:rsidRPr="00932B37">
        <w:rPr>
          <w:rFonts w:ascii="Arial" w:hAnsi="Arial"/>
          <w:color w:val="000000"/>
          <w:sz w:val="24"/>
        </w:rPr>
        <w:t xml:space="preserve"> (Tb 12,15).</w:t>
      </w:r>
      <w:r w:rsidRPr="00932B37">
        <w:rPr>
          <w:rFonts w:ascii="Arial" w:hAnsi="Arial"/>
          <w:i/>
          <w:color w:val="000000"/>
          <w:sz w:val="24"/>
        </w:rPr>
        <w:t xml:space="preserve"> “Io </w:t>
      </w:r>
      <w:r w:rsidRPr="00932B37">
        <w:rPr>
          <w:rFonts w:ascii="Arial" w:hAnsi="Arial"/>
          <w:i/>
          <w:color w:val="000000"/>
          <w:sz w:val="24"/>
        </w:rPr>
        <w:lastRenderedPageBreak/>
        <w:t>sono Apostolo del Signore, uno dei dodici Angeli che sono sempre pronti a entrare alla presenza dello Spirito del Signore per ascoltare la sua Parola e seguire la sua mozione”</w:t>
      </w:r>
      <w:r w:rsidRPr="00932B37">
        <w:rPr>
          <w:rFonts w:ascii="Arial" w:hAnsi="Arial"/>
          <w:color w:val="000000"/>
          <w:sz w:val="24"/>
        </w:rPr>
        <w:t xml:space="preserve">. Mai dovrà essere pronto a seguire la mozione del mondo e i suoi istinti di peccato. Mai dovrà lasciarsi ingannare dalle parole di odio e di menzogna. </w:t>
      </w:r>
    </w:p>
    <w:p w14:paraId="6724D46A" w14:textId="77777777" w:rsidR="00932B37" w:rsidRPr="00932B37" w:rsidRDefault="00932B37" w:rsidP="00932B37">
      <w:pPr>
        <w:spacing w:after="120"/>
        <w:jc w:val="both"/>
        <w:rPr>
          <w:rFonts w:ascii="Arial" w:hAnsi="Arial"/>
          <w:color w:val="000000"/>
          <w:sz w:val="24"/>
        </w:rPr>
      </w:pPr>
    </w:p>
    <w:p w14:paraId="0AF5DEB2" w14:textId="77777777" w:rsidR="00932B37" w:rsidRPr="00932B37" w:rsidRDefault="00932B37" w:rsidP="00932B37">
      <w:pPr>
        <w:spacing w:after="120"/>
        <w:jc w:val="both"/>
        <w:rPr>
          <w:rFonts w:ascii="Arial" w:hAnsi="Arial"/>
          <w:color w:val="000000"/>
          <w:sz w:val="24"/>
        </w:rPr>
      </w:pPr>
    </w:p>
    <w:p w14:paraId="156D13A1" w14:textId="77777777" w:rsidR="00932B37" w:rsidRPr="00932B37" w:rsidRDefault="00932B37" w:rsidP="00932B37">
      <w:pPr>
        <w:spacing w:after="120"/>
        <w:ind w:left="567" w:right="567"/>
        <w:jc w:val="both"/>
        <w:rPr>
          <w:rFonts w:ascii="Arial" w:hAnsi="Arial" w:cs="Arial"/>
          <w:b/>
          <w:bCs/>
          <w:sz w:val="24"/>
          <w:szCs w:val="26"/>
        </w:rPr>
      </w:pPr>
      <w:bookmarkStart w:id="74" w:name="_Toc116462996"/>
      <w:r w:rsidRPr="00932B37">
        <w:rPr>
          <w:rFonts w:ascii="Arial" w:hAnsi="Arial" w:cs="Arial"/>
          <w:b/>
          <w:bCs/>
          <w:sz w:val="24"/>
          <w:szCs w:val="26"/>
          <w:lang w:val="la-Latn"/>
        </w:rPr>
        <w:t>hic est seductor et antichristus</w:t>
      </w:r>
      <w:bookmarkEnd w:id="74"/>
    </w:p>
    <w:p w14:paraId="1496CD79" w14:textId="77777777" w:rsidR="00932B37" w:rsidRPr="00932B37" w:rsidRDefault="00932B37" w:rsidP="00932B37">
      <w:pPr>
        <w:spacing w:after="120"/>
        <w:ind w:left="567" w:right="567"/>
        <w:jc w:val="both"/>
        <w:rPr>
          <w:rFonts w:ascii="Greek" w:hAnsi="Greek" w:cs="Arial"/>
          <w:b/>
          <w:bCs/>
          <w:sz w:val="24"/>
          <w:szCs w:val="26"/>
        </w:rPr>
      </w:pPr>
      <w:bookmarkStart w:id="75" w:name="_Toc116462997"/>
      <w:r w:rsidRPr="00932B37">
        <w:rPr>
          <w:rFonts w:ascii="Greek" w:hAnsi="Greek" w:cs="Arial"/>
          <w:b/>
          <w:bCs/>
          <w:sz w:val="24"/>
          <w:szCs w:val="26"/>
          <w:lang w:val="la-Latn"/>
        </w:rPr>
        <w:t>oátÒj ™stin Ð pl£noj kaˆ Ð ¢nt…cristoj.</w:t>
      </w:r>
      <w:bookmarkEnd w:id="75"/>
    </w:p>
    <w:p w14:paraId="78556775" w14:textId="77777777" w:rsidR="00932B37" w:rsidRPr="00932B37" w:rsidRDefault="00932B37" w:rsidP="00932B37">
      <w:pPr>
        <w:spacing w:after="120"/>
        <w:ind w:left="567" w:right="567"/>
        <w:jc w:val="both"/>
        <w:rPr>
          <w:rFonts w:ascii="Arial" w:hAnsi="Arial"/>
          <w:b/>
          <w:sz w:val="24"/>
        </w:rPr>
      </w:pPr>
      <w:r w:rsidRPr="00932B37">
        <w:rPr>
          <w:rFonts w:ascii="Arial" w:hAnsi="Arial"/>
          <w:b/>
          <w:sz w:val="24"/>
        </w:rPr>
        <w:t>Ecco il seduttore e l’anticristo!</w:t>
      </w:r>
    </w:p>
    <w:p w14:paraId="7F6EDECC"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ind w:left="567" w:right="567"/>
        <w:jc w:val="both"/>
        <w:rPr>
          <w:rFonts w:ascii="Greek" w:hAnsi="Greek" w:cs="Greek"/>
          <w:bCs/>
          <w:sz w:val="28"/>
          <w:szCs w:val="26"/>
          <w:lang w:val="la-Latn"/>
        </w:rPr>
      </w:pPr>
      <w:r w:rsidRPr="00932B37">
        <w:rPr>
          <w:rFonts w:ascii="Arial" w:hAnsi="Arial"/>
          <w:bCs/>
          <w:sz w:val="24"/>
        </w:rPr>
        <w:t xml:space="preserve">Ecco il seduttore e l’anticristo! Fate attenzione a voi stessi per non rovinare quello che abbiamo costruito e per ricevere una ricompensa piena.  </w:t>
      </w:r>
      <w:r w:rsidRPr="00932B37">
        <w:rPr>
          <w:rFonts w:ascii="Arial" w:hAnsi="Arial"/>
          <w:bCs/>
          <w:sz w:val="24"/>
          <w:lang w:val="la-Latn"/>
        </w:rPr>
        <w:t xml:space="preserve">hic est seductor et antichristus. videte vosmet ipsos ne perdatis quae operati estis sed ut mercedem plenam accipiatis. </w:t>
      </w:r>
      <w:r w:rsidRPr="00932B37">
        <w:rPr>
          <w:rFonts w:ascii="Arial" w:hAnsi="Arial"/>
          <w:bCs/>
          <w:sz w:val="24"/>
          <w:lang w:val="fr-FR"/>
        </w:rPr>
        <w:t xml:space="preserve"> </w:t>
      </w:r>
      <w:r w:rsidRPr="00932B37">
        <w:rPr>
          <w:rFonts w:ascii="Greek" w:hAnsi="Greek" w:cs="Greek"/>
          <w:bCs/>
          <w:sz w:val="28"/>
          <w:szCs w:val="26"/>
          <w:lang w:val="la-Latn"/>
        </w:rPr>
        <w:t xml:space="preserve">oátÒj ™stin Ð pl£noj kaˆ Ð ¢nt…cristoj. blšpete ˜autoÚj, †na m¾ ¢polšshte § e„rgas£meqa ¢ll¦ misqÕn pl»rh ¢pol£bhte. </w:t>
      </w:r>
    </w:p>
    <w:p w14:paraId="5B663C82" w14:textId="77777777" w:rsidR="00932B37" w:rsidRPr="00932B37" w:rsidRDefault="00932B37" w:rsidP="00932B37">
      <w:pPr>
        <w:spacing w:after="120"/>
        <w:jc w:val="both"/>
        <w:rPr>
          <w:rFonts w:ascii="Arial" w:hAnsi="Arial"/>
          <w:sz w:val="24"/>
        </w:rPr>
      </w:pPr>
      <w:r w:rsidRPr="00932B37">
        <w:rPr>
          <w:rFonts w:ascii="Arial" w:hAnsi="Arial"/>
          <w:sz w:val="24"/>
        </w:rPr>
        <w:t>Il seduttore è colui che è caduto nell’errore e dall’errore cerca di trascinare nel suo stesso errore ogni altra persona. Per l’Apostolo Giovanni colui che è il seduttore è l’anticristo. Chi è l’anticristo? Colui che nega che Gesù è venuto nella carne. Colui che nega che Gesù di Nazaret è il Figlio Unigenito del Padre che si è fatto carne nel seno della Vergine Maria. Ecco quanto già è stato scritto da noi sugli anticristi nei “Pensieri” sulla Prima Lettera dell’Apostolo Giovanni:</w:t>
      </w:r>
    </w:p>
    <w:p w14:paraId="7C2C1F9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Dobbiamo ritenere che al tempo in cui l’Apostolo Giovanni ha scritto questa Lettera circolasse nella mente dei discepoli di Gesù che l’ultima ora della storia sarebbe stata rivelata dalla venuta dell’anticristo. Noi sappiamo di certo che questa idea è stata annullata sia dai Vangeli Sinottici e sia dalla stessa Apocalisse dell’Apostolo Giovanni. Anche l’Apostolo Paolo pone chiarezza nella mente dei fedeli di Tessalonica.</w:t>
      </w:r>
    </w:p>
    <w:p w14:paraId="43C3DD6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Mentre Gesù, uscito dal tempio, se ne andava, gli si avvicinarono i suoi discepoli per fargli osservare le costruzioni del tempio. Egli disse loro: «Non vedete tutte queste cose? In verità io vi dico: non sarà lasciata qui pietra su pietra che non sarà distrutta». Al monte degli Ulivi poi, sedutosi, i discepoli gli si avvicinarono e, in disparte, gli dissero: «Di’ a noi quando accadranno queste cose e quale sarà il segno della tua venuta e della fine del mondo».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4C12CA8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07F1A49F"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w:t>
      </w:r>
    </w:p>
    <w:p w14:paraId="5C4524F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Quanto a quel giorno e a quell’ora, nessuno lo sa, né gli angeli del cielo né il Figlio, ma solo il Padre.</w:t>
      </w:r>
    </w:p>
    <w:p w14:paraId="63A8740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5077BE8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1CD6262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w:t>
      </w:r>
      <w:r w:rsidRPr="00932B37">
        <w:rPr>
          <w:rFonts w:ascii="Arial" w:hAnsi="Arial"/>
          <w:i/>
          <w:iCs/>
          <w:sz w:val="22"/>
        </w:rPr>
        <w:lastRenderedPageBreak/>
        <w:t xml:space="preserve">e gli infliggerà la sorte che meritano gli ipocriti: là sarà pianto e stridore di denti (Mt 24,1-51). </w:t>
      </w:r>
    </w:p>
    <w:p w14:paraId="5E82747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Noi però dobbiamo sempre rendere grazie a Dio per voi, fratelli amati dal Signore, perché Dio vi ha scelti come primizia per la salvezza, per mezzo dello Spirito santificatore e della fede nella verità. A questo egli vi ha chiamati mediante il nostro Vangelo, per entrare in possesso della gloria del Signore nostro Gesù Cristo. 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2,1-17).</w:t>
      </w:r>
    </w:p>
    <w:p w14:paraId="4DBAF250"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Leggendo questo versetto, dobbiamo però ritenere che anche l’Apostolo Giovanni fosse stato conquistato da questa idea, idea che con il tempo e con la formazione di tutto il Nuovo Testamento viene ricondotta nella sua verità di rivelazione: l’ultima ora non ha alcun segno che la preavvisi. Il Signore verrà come un ladro nella notte. Di anticristi ne possono sorgere anche mille al giorno, ma nessuno di essi sarà il segno che siamo nell’ultima ora. Il giorno e l’ora della fine della storia non sono conosciuti né da Cristo Gesù e né dagli Angeli del cielo. Solo il Padre conosce questo giorno e questa ora. Questo significa che questo giorno e questa ora non sono oggetto di rivelazione. Dopo la risurrezione di Gesù, il Nuovo Testamento ancora non si era formato e tante idee, anche buone e sante, potevano sempre circolare tra i cristiani. Poi a poco a poco con la formazione del Nuovo Testamento ogni idea pensata dagli uomini è stata eliminata. Ogni Agiografo vi contribuisce facendo chiarezza con la potente luce dello Spirito Santo. Dobbiamo tuttavia confessare che quanto riguarda l’ultima ora è assai marginale in relazione alla vita del cristiano. La fine del mondo viene per ogni uomo con la morte personale di ciascuno. Si lascia il tempo, si abbandonala storia, si entra nell’eternità. Poiché nessuno sa quando verrà l’ora della sua morte, dovrà trovarsi sempre pronto per presentarsi dinanzi al Giudice divino.</w:t>
      </w:r>
    </w:p>
    <w:p w14:paraId="17EED549"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lastRenderedPageBreak/>
        <w:t>Importantissima però è l’altra notizia che è contenuta in questo versetto: Come avete sentito dire che l’anticristo deve venire, di fatto molti anticristi sono giù venuti. Perché questa notizia è importantissima? Perché essa ci rivela che già con la presenza degli Apostoli che vigilavano sulle comunità da loro fondate, la sana dottrina era chiamata a vivere con ogni altra dottrina contraria, dottrina perversa che negava il mistero dell’Incarnazione di Cristo Gesù e ogni altro mistero che è la stessa natura, la stessa vita del Redentore e Salvatore dell’uomo. Questa verità viene già annunciata nel Vangelo secondo Matteo nella parabola del buon grano e della zizzania. L’Apostolo Paolo seminava e i falsi apostoli o gli operai fraudolenti come lui li chiama, distruggevano la fede nel cuore dei piccoli e dei semplici.</w:t>
      </w:r>
    </w:p>
    <w:p w14:paraId="40790C6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 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 24-43), </w:t>
      </w:r>
    </w:p>
    <w:p w14:paraId="7EDE0F8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w:t>
      </w:r>
      <w:r w:rsidRPr="00932B37">
        <w:rPr>
          <w:rFonts w:ascii="Arial" w:hAnsi="Arial"/>
          <w:i/>
          <w:iCs/>
          <w:sz w:val="22"/>
        </w:rPr>
        <w:lastRenderedPageBreak/>
        <w:t>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2805AF4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w:t>
      </w:r>
    </w:p>
    <w:p w14:paraId="7D2190A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w:t>
      </w:r>
      <w:r w:rsidRPr="00932B37">
        <w:rPr>
          <w:rFonts w:ascii="Arial" w:hAnsi="Arial"/>
          <w:i/>
          <w:iCs/>
          <w:sz w:val="22"/>
        </w:rPr>
        <w:lastRenderedPageBreak/>
        <w:t>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0BB7456A" w14:textId="77777777" w:rsidR="00932B37" w:rsidRPr="00932B37" w:rsidRDefault="00932B37" w:rsidP="00932B37">
      <w:pPr>
        <w:spacing w:after="120"/>
        <w:ind w:left="567" w:right="567"/>
        <w:jc w:val="both"/>
        <w:rPr>
          <w:rFonts w:ascii="Arial" w:hAnsi="Arial"/>
          <w:b/>
          <w:i/>
          <w:iCs/>
          <w:sz w:val="22"/>
        </w:rPr>
      </w:pPr>
      <w:r w:rsidRPr="00932B37">
        <w:rPr>
          <w:rFonts w:ascii="Arial" w:hAnsi="Arial"/>
          <w:i/>
          <w:iCs/>
          <w:sz w:val="22"/>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10EEB8F8"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Il cammino della verità di Cristo nel tempo è stato, è, sarà sempre contrastato non solo da quanti non credono in Cristo, ma molto di più da coloro che iniziano con la vera fede in Cristo e poi smarriscono la via o come dice l’Apostolo ai Galati; si passa ad un altro Vangelo. Si inizia con il Vangelo di Cristo Gesù e si finisce con l’anti-vangelo. Quanti passano ad un altro Vangelo divengono missionari di questo falso vangelo all’interno dello stesso corpo di Cristo, all’interno della stessa Chiesa. Sono, questi, i diaconi di Satana o i suoi ministri. Lavorano per Satana ma sono vestiti da ministri del Vangelo. Questo inganno sempre ha inquinato molti cuori, trascinandoli nella falsità e nelle tenebre. Chi è preposto a vigilare, deve porre la somma attenzione. Mai dovrà permettere che la falsità si propaghi nella Chiesa del Dio vivente e per questo deve fare opera di sano e profondo discernimento. Oggi per mancato discernimento, la sana dottrina sta cedendo il posto ad ogni falsità  e menzogna e tutto il mistero della fede ne esce inquinato. </w:t>
      </w:r>
    </w:p>
    <w:p w14:paraId="313AC42F"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Mi meraviglio che, così in fretta, da colui che vi ha chiamati con la grazia di Cristo voi passiate a un altro vangelo. Però non ce n’è un altro, se non che </w:t>
      </w:r>
      <w:r w:rsidRPr="00932B37">
        <w:rPr>
          <w:rFonts w:ascii="Arial" w:hAnsi="Arial"/>
          <w:bCs/>
          <w:i/>
          <w:iCs/>
          <w:sz w:val="22"/>
        </w:rPr>
        <w:lastRenderedPageBreak/>
        <w:t xml:space="preserve">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3684FA7E"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L’Apostolo Paolo è sommamente attento. Lui sempre vigila perché nessuna falsità entri nel purissimo Vangelo di Cristo Gesù. Le falsità sempre aggrediscono la verità del nostro Salvatore e Redentore. Questo nessuno lo potrà mai impedire. I discepoli di Gesù debbono però essere sempre avvisati perché perseverino nella verità e non passino nella menzogna e nella falsità. Se i discepoli Gesù non vengono custoditi nella verità, la responsabilità è di quanti avrebbero dovuto custodire e non lo hanno fatto. Se invece i custodi hanno vigilato e i discepoli sono passati nella falsità e nella menzogna, la responsabilità è di chi ha voluto abbandonare la verità e seguire la menzogna e la falsità. Oggi molta falsità è seguita perché insegnata. Chi deve vigilare sull’insegnamento ed è omissivo, è responsabile di tutti i mali che la sua omissione genera nella storia. Ma anche colui che insegna falsità è responsabile dinanzi a Dio per tutto il male da lui fatto operare. Colui che segue il male, anche lui è responsabile, perché ha omesso di fare un sano e necessario discernimento. Ognuno è responsabile del suo peccato. Il peccato rimane peccato in eterno.</w:t>
      </w:r>
    </w:p>
    <w:p w14:paraId="268A8F30"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Ora l’Apostolo Giovanni ci introduce in una ulteriore verità. Gli anticristi non sono sorti dal mondo pagano. Sono usciti da noi. Anticristo è il cristiano che nega la verità di Cristo. La verità di Cristo è la sua incarnazione. Sono usciti da noi, ma non erano dei nostri. Perché non erano dei nostri? Perché se fossero stati dei nostri, sarebbero rimasti con noi. Sono usciti perché fosse manifestato che non tutti sono dei nostri. Il Signore sempre vuole che si manifesti ciò che vi è nel cuore. Se nel cuore c’è la verità di Cristo Gesù, essa deve venire alla luce. Se nel cuore c’è la falsità e la menzogna sulla verità di Cristo, anche questa falsità e questa menzogna deve venire alla luce. Come verrà alla luce? Con le parole e con le opere che noi facciamo. La parole e le opere manifestano se il cuore è nella purissima verità di Cristo o è avvolto da falsità e menzogna nella professione della purissima verità di Cristo Gesù. Il Vangelo ci dona la via per un sano discernimento:</w:t>
      </w:r>
    </w:p>
    <w:p w14:paraId="2CA3EEF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281455D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w:t>
      </w:r>
      <w:r w:rsidRPr="00932B37">
        <w:rPr>
          <w:rFonts w:ascii="Arial" w:hAnsi="Arial"/>
          <w:i/>
          <w:iCs/>
          <w:sz w:val="22"/>
        </w:rPr>
        <w:lastRenderedPageBreak/>
        <w:t xml:space="preserve">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10,26-33). </w:t>
      </w:r>
    </w:p>
    <w:p w14:paraId="2F2E3BED"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Chi conosce Cristo secondo purissima verità sempre conoscerà ogni falso cristo, ogni falso profeta, ogni anticristo. Chi invece non conosce Cristo secondo purissima verità, manca del vero discernimento per sapere chi è falso profeta, falso cristo, anticristo. Chi vuole saper discernere deve inabissarsi nella verità di Cristo Signore. Qual è il principio del sano discernimento dell’Apostolo Giovanni? La verità eterna del Verbo e la sua Incarnazione. Chi confessa queste due verità, è vero discepolo di Gesù. Chi nega l’Incarnazione, negherà anche la preesistenza eterna del Verbo della vita. Costui è un anticristo. Quando si nega una verità di Cristo, che è essenza della sua vita, sia della sua vita come vero Dio e sia della sua vita come vero uomo, non si è più veri discepoli di Gesù. Non solo non si è veri discepoli. Si è anche tentatori dei fratelli di fede e anche di non fede.  Gesù è il solo nome dato agli uomini nel quale è stabilito che possiamo essere salvati. Chi nega questa verità o in modo diretto o in modo indiretto, non è vero discepolo di Gesù. Non vive questa purissima verità del suo Redentore. </w:t>
      </w:r>
    </w:p>
    <w:p w14:paraId="1BBDC1A0"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Come dalla verità non può nascere la falsità, così dalla menzogna mai potrà nascere la verità. Se la nostra purissima verità è Gesù di Nazaret nella purezza del suo mistero, chi nega che Gesù è il Cristo è il bugiardo e il menzognero. Il bugiardo è l’anticristo. L’anticristo è colui che nega il Padre e il Figlio. Perché chi nega il Figlio nega il Padre e colui che nega il Padre nega anche il Figlio? Perché il Figlio è generato nell’oggi eterno dal Padre e il Padre è colui che nell’oggi eterno genera il Figlio. Il Figlio Incarnato è il dono del Padre per la salvezza dell’umanità. Il Padre è colui che dona il Figlio Incarnato per l’umanità. Chi nega che Gesù è il Cristo, nega che Gesù è il dono del Padre per la nostra salvezza. Padre e Figlio sono l’uno il Donante e l’altro il Dono. Sono l’uno il Generante e l’altro il Generato. Chi nega il Donante e il Generante nega il Donato e il Generato. Chi nega il Generato e il Donato nega il Donante e il Generante. Ecco perché l’anticristo nega il Padre e il Figlio. Chi nega la verità del Figlio nega la verità del Padre e chi nega la verità del Padre nega la verità del Figlio. Poiché oggi la verità del Figlio è negata in mille modi, anche la verità del Padre è negata in mille modi. Se è negata la verità del Padre e del Figlio è segno che la verità dello Spirito Santo non conduce il nostro cuore. Anche la verità dello Spirito Santo è negata. Negata la verità di origine viene negata tutta la verità di derivazione. Ecco la grande falsità e la grande menzogna che oggi avvolge non solo la Chiesa, ma l’intera umanità. Se la luce della Chiesa si spegne non si spegne solo per la Chiesa, si spegne per tutta l’umanità. La Chiesa è luce di Cristo Gesù. Quando la Chiesa spegne la sua luce è la luce di Cristo che essa spegne. Con quali frutti? Condanna l’umanità a rimanere nelle tenebre. Cristo è la Luce Sorgente o Derivante. La Chiesa è Luce Derivata. Se essa spegne la sua Luce Derivata, spegne la Luce Sorgente. Il mondo precipita nelle tenebre.</w:t>
      </w:r>
    </w:p>
    <w:p w14:paraId="59B9D863"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lastRenderedPageBreak/>
        <w:t>Padre e Figlio sono un solo mistero eterno, inseparabile per i secoli dei secoli. Sono un solo mistero dall’eternità per l’eternità, passando per il segmento del tempo. Chi nega il mistero del Figlio, nega anche il mistero del Padre. Non può possedere nella sua verità il mistero del Padre chi nega il mistero del Figlio. Sono un solo mistero eterno di verità, di salvezza, di redenzione, di vita. Chi vuole possedere il Padre deve professare la sua fede nel Figlio. La fede nel Figlio inizia dall’eternità senza tempo, attraversa tutto il tempo della storia, si inabissa nell’eternità senza tempo. Se un solo atomo della verità di Cristo viene negato, tutta la verità di Cristo viene negata. Non si possiede la fede in Cristo e neanche il Padre si possiede. Ogni nostra affermazione, ogni nostra parola, anche ogni nostro pensiero rivela se  la nostra fede in Cristo è perfetta o è avvolta da piccole e grandi falsità e menzogne. Se noi diciamo che tutte le religioni sono vie di salvezza, la nostra fede in Cristo è avvolta da falsità e da menzogna. Così anche se noi affermiamo che è possibile costruire sulla terra la fratellanza universale senza divenire con Cristo un solo corpo. Neanche questo è sufficiente. È necessario vivere con Cristo e per Cristo, obbedendo ad ogni sua Parola. Ogni Parola del Vangelo non messa in pratica distrugge la fratellanza. Ogni comandamento trasgredito distrugge la fratellanza. Un adultero potrà mai essere fratello del marito con la cui moglie fornica? Potrà mai un falso testimone essere fratello dell’uomo che con la sua falsa testimonianza manda a morte? Potrà mai essere fratello di una persona alla quale uno impone il pizzo, o  la tangente, o lo distrugge con l’usura?  Chi è nel catalogo dei vizi che escludono dalla fratellanza eterna, mai potrà essere un fratello per ogni altro uomo. Leggiamo un brano dell’Apostolo Paolo che troviamo nella Prima Lettera a Timoteo. È un brano nel quale vi è un elenco completo dei vizi dell’uomo:</w:t>
      </w:r>
    </w:p>
    <w:p w14:paraId="49AF2FD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w:t>
      </w:r>
    </w:p>
    <w:p w14:paraId="60CA6DAB"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Ora chiediamoci: potrà mai un solo di questi uomini che commettono così efferati delitti essere vero fratello dell’uomo? Ecco perché la fratellanza universale si può solo costruire in Cristo, con Cristo, per Cristo, con l’obbedienza perfetta, piena, ininterrotta ad ogni sua Parola. Si esce dalla purissima fede in Cristo Gesù e nel suo Vangelo e nessuna fratellanza universale potrà mai essere edificata sulla terra. Ogni atomo di verità che viene tolto al Figlio, è tolto al Padre, allo Spirito Santo, alla Vergine Maria, alla Chiesa, all’eternità, al tempo, al presente, al futuro, all’intera umanità. Avendo noi oggi privato Cristo Gesù della sua verità, tutta l’umanità abbiamo privato della sua verità. Stiamo edificando tutta l’umanità sulle tenebre. Questa casa crollerà. Non crollerà domani. Oggi è già crollata. Noi stiamo contemplando il crollo dell’umanità come Abramo contemplava il crollo di Sodoma e Gomorra, ma non vogliamo convincere del suo crollo.</w:t>
      </w:r>
    </w:p>
    <w:p w14:paraId="50DE25E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w:t>
      </w:r>
      <w:r w:rsidRPr="00932B37">
        <w:rPr>
          <w:rFonts w:ascii="Arial" w:hAnsi="Arial"/>
          <w:i/>
          <w:iCs/>
          <w:sz w:val="22"/>
        </w:rPr>
        <w:lastRenderedPageBreak/>
        <w:t xml:space="preserve">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19,23-29). </w:t>
      </w:r>
    </w:p>
    <w:p w14:paraId="75617851"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Noi oggi stiamo contemplando il fumo che sale dalla distruzione della famiglia, dalla distruzione della natura dello stesso uomo, dalla distruzione della Chiesa, dalla distruzione di ogni rapporto di vera socialità, dalla distruzione del corpo umano, dalla distruzione di ogni vero principio di sana moralità, dalla distruzione della terra, dalla distruzione della verità del tempo e dell’eternità. Abbiamo distrutto nell’uomo anche la naturale capacità di concepire una vita sana. I nostri vizi hanno modificato geneticamente anche la nostra stessa natura. Questa mutazione genetica fa sì che i figli che si generano nascono con malattie sempre nuove e rarissime. Non c’è cosa che noi non stiamo distruggendo. Queste molteplici distruzioni sono il frutto della distruzione di Cristo Gesù, legata necessariamente alla distruzione del Padre e dello Spirito Santo, della Divina Rivelazione e della Sacra Tradizione. Stiamo contemplando questo fumo che si sta facendo sempre più denso e oscuro, e diciamo che questa è la nostra vera socialità, il nostro vero progresso, il nostro vero diritto da imporre a tutti per legge umana. Il Signore ogni giorno ci fa contemplare questo fumo che si innalza sempre più in alto, ma noi ci ostiniamo nel nostri peccati. Un brano del profeta Amos e un altro del profeta Ageo rivelano quanto è grande la cecità del popolo del Signore.</w:t>
      </w:r>
    </w:p>
    <w:p w14:paraId="3751B45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 «Eppure, vi ho lasciato a denti asciutti in tutte le vostre città, e con mancanza di pane in tutti i vostri villaggi; ma non siete ritornati a me». Oracolo del Signore. «Vi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 «Vi ho colpiti con ruggine e carbonchio, vi ho inaridito i giardini e le vigne; i fichi e gli olivi li ha divorati la cavalletta; ma non siete ritornati a me». Oracolo del Signore. «Ho mandato contro di voi la peste, come un tempo contro l’Egitto, ho ucciso di spada i vostri giovani, mentre i vostri cavalli diventavano preda; ho fatto salire il fetore dai vostri campi fino alle vostre narici; ma non siete ritornati a me». Oracolo del Signore. «Vi ho travolti come Dio aveva travolto Sòdoma e Gomorra, eravate come un tizzone strappato da un incendio; ma non siete ritornati a me». Oracolo del Signore. Perciò ti tratterò così, Israele! Poiché questo devo fare di te: prepàrati all’incontro con il tuo Dio, o Israele! Ecco colui che forma i monti e crea i venti, che manifesta all’uomo qual è il </w:t>
      </w:r>
      <w:r w:rsidRPr="00932B37">
        <w:rPr>
          <w:rFonts w:ascii="Arial" w:hAnsi="Arial"/>
          <w:i/>
          <w:iCs/>
          <w:sz w:val="22"/>
        </w:rPr>
        <w:lastRenderedPageBreak/>
        <w:t>suo pensiero, che muta l’aurora in tenebre e cammina sulle alture della terra, Signore, Dio degli eserciti è il suo nome (Am 4,1-13).</w:t>
      </w:r>
    </w:p>
    <w:p w14:paraId="54810DD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14:paraId="75FD5BA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2,1-23). </w:t>
      </w:r>
    </w:p>
    <w:p w14:paraId="13B11DDC"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Ora chiediamoci: Fin dove deve giunge in alto il fumo perché ci convinciamo che Sodoma e Gomorra sta perendo sotto il fuoco e lo zolfo che cadono del cielo? Sappiamo per certo che il fumo diventerà sempre più alto e più denso, più nero </w:t>
      </w:r>
      <w:r w:rsidRPr="00932B37">
        <w:rPr>
          <w:rFonts w:ascii="Arial" w:hAnsi="Arial"/>
          <w:sz w:val="24"/>
          <w:szCs w:val="24"/>
        </w:rPr>
        <w:lastRenderedPageBreak/>
        <w:t>e più oscuro. Ecco come questa verità viene rivelata nel Libro del Levitico e del Deuteronomio con il linguaggio comprensibile per quel tempo. Oggi il Signore parla a noi con un altro linguaggio, ma noi siamo sempre sordi ad ogni suo richiamo d’amore. Leggiamo e comprenderemo.</w:t>
      </w:r>
    </w:p>
    <w:p w14:paraId="0CD349D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20C419B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1E1C4BB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3E908B9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Io mi volgerò a voi, vi renderò fecondi e vi moltiplicherò e confermerò la mia alleanza con voi. Voi mangerete del vecchio raccolto, serbato a lungo, e dovrete disfarvi del raccolto vecchio per far posto al nuovo.</w:t>
      </w:r>
    </w:p>
    <w:p w14:paraId="4A47BB8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3CF11EA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0932B26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78F223C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7C5382C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w:t>
      </w:r>
      <w:r w:rsidRPr="00932B37">
        <w:rPr>
          <w:rFonts w:ascii="Arial" w:hAnsi="Arial"/>
          <w:i/>
          <w:iCs/>
          <w:sz w:val="22"/>
        </w:rPr>
        <w:lastRenderedPageBreak/>
        <w:t>dieci donne faranno cuocere il vostro pane in uno stesso forno e il pane che esse porteranno sarà razionato: mangerete, ma non vi sazierete.</w:t>
      </w:r>
    </w:p>
    <w:p w14:paraId="2ACBEA8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6BF0EA5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145C3A9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3140AB4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18F7259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5C69320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Questi sono gli statuti, le prescrizioni e le leggi che il Signore stabilì fra sé e gli Israeliti, sul monte Sinai, per mezzo di Mosè (Lev 26,1-46).</w:t>
      </w:r>
    </w:p>
    <w:p w14:paraId="4AB0DDCE"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w:t>
      </w:r>
      <w:r w:rsidRPr="00932B37">
        <w:rPr>
          <w:rFonts w:ascii="Arial" w:hAnsi="Arial"/>
          <w:i/>
          <w:iCs/>
          <w:sz w:val="22"/>
        </w:rPr>
        <w:lastRenderedPageBreak/>
        <w:t xml:space="preserve">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7E3A089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13678FA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06FDA4C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w:t>
      </w:r>
      <w:r w:rsidRPr="00932B37">
        <w:rPr>
          <w:rFonts w:ascii="Arial" w:hAnsi="Arial"/>
          <w:i/>
          <w:iCs/>
          <w:sz w:val="22"/>
        </w:rPr>
        <w:lastRenderedPageBreak/>
        <w:t xml:space="preserve">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4BA7FE6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06D681A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6E3939F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4717F1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31255E6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w:t>
      </w:r>
      <w:r w:rsidRPr="00932B37">
        <w:rPr>
          <w:rFonts w:ascii="Arial" w:hAnsi="Arial"/>
          <w:i/>
          <w:iCs/>
          <w:sz w:val="22"/>
        </w:rPr>
        <w:lastRenderedPageBreak/>
        <w:t>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01A3BFC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Queste sono le parole dell’alleanza che il Signore ordinò a Mosè di stabilire con gli Israeliti nella terra di Moab, oltre l’alleanza che aveva stabilito con loro sull’Oreb (Dt 28,1-69).</w:t>
      </w:r>
    </w:p>
    <w:p w14:paraId="02021DA1"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Il linguaggio di oggi è differente, ma il fumo è sempre lo stesso. Solo che manca Abramo per rivelare ai suoi figli le grandi opere della misericordia del Signore.</w:t>
      </w:r>
    </w:p>
    <w:p w14:paraId="26374A2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3224CD5D"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Tutto ciò che avviene nel mondo, avviene per la nostra conversione. Ma noi anziché convertirci al Signore, crediamo nella nostra scienza, nelle nostre sanzioni, nelle nostre armi, in tutto ciò che è frutto della stolta sapienza terrena, umana e carnale. A causa di questa nostra stolta sapienza terrena, umana, carnale, il fumo continua a salire sulle nostre teste sempre più alto. Ogni discepolo di Gesù deve divenire un novello Abramo. Deve contemplare il fumo che si innalza oggi nel nostro mondo ed avvisare ogni altro uomo, come buona sentinella, che questo fumo è il frutto dell’aver noi abbandonato il Signore. O ritorniamo nella vera adorazione, o il fumo diventerà sempre più alto e più nero. Nessun pompiere della terra lo potrà spegnere. Non è dato a nessun uomo spegnere questo fumo, sia esso il più grande e potente uomo della terra o anche il più semplice e il più piccolo. Ogni tentativo di spegnimento altro non fa che ravvivarlo. Un brano del Libro della Sapienza ci aiuterà a comprendere quanto stiamo dicendo. Lo so già. Per le menti illuminate, quanto sto dicendo è pura pazzia, delirio di mente malata. Così parla la Scrittura e così parliamo.</w:t>
      </w:r>
    </w:p>
    <w:p w14:paraId="48E7386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 xml:space="preserve">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16,1-29).  </w:t>
      </w:r>
    </w:p>
    <w:p w14:paraId="696B6773"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lastRenderedPageBreak/>
        <w:t>Padre e Figlio sono una sola cosa, una sola verità, una sola sorgente eterna e universale di vita. Tutto il Padre opera per mezzo del Figlio. Tutto il Figlio opera in obbedienza purissima alla volontà del Padre suo. Ecco perché chi non possiede il Padre non possiede neanche il Figlio e chi non accoglie il Figlio neanche il Padre accoglie. Ogni Dio senza Cristo Gesù è un idolo creato dalla nostra mente. Anche ogni Cristo che non sia il Figlio eterno del Padre, il suo Unigenito, è un idolo creato dalla nostra mente. Avendo noi oggi separato Dio dal Figlio suo, il Dio nel quale diciamo di credere è vero idolo.</w:t>
      </w:r>
    </w:p>
    <w:p w14:paraId="586C8662"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Ecco un principio di vera ortoprassi, frutto della vera ortodossia. Quello che voi avete udito da principio rimanga in voi. Cosa hanno udito da principio i discepoli di Gesù? Quanto l’Apostolo Giovanni ha annunciato loro nei primi quattro versetti del Capitolo Primo di questa Lettera.</w:t>
      </w:r>
    </w:p>
    <w:p w14:paraId="566C551C"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150A0883"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Se questa purissima verità rimane in voi, anche voi rimarrete nel Figlio e del Padre. Il Padre, Cristo Gesù, il suo Figlio Unigenito sono inseparabili dalla loro verità divina ed eterna. Il Figlio è anche inseparabile dalla sua verità di incarnazione. Se separiamo Cristo Gesù e il Padre dalla loro verità, non siamo né nel Padre e né nel Figlio. È nel Padre e nel Figlio chi è nella verità del Padre e del Figlio. Non in un atomo della loro verità, ma nella pienezza e totalità di essa. Questa unità mai va separata. Padre, Figlio, verità del Padre e del Figlio devono rimanere in eterno una cosa sola. Avendo noi oggi separato il Padre e il Figlio dalla loro verità, ci siamo trasformati in adoratori di idoli. Da cosa sappiamo che ci siamo separati dalla verità e del Padre e del Figlio? Dalla verità di Cristo Gesù che non è più sulle nostre labbra. Non essendo la verità di Cristo Gesù sulle nostre labbra, non vi è neanche la verità della sua Parola, che è la Parola della nostra salvezza eterna.</w:t>
      </w:r>
    </w:p>
    <w:p w14:paraId="3CF54E4D"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All’orecchio dell’uomo giungono ogni giorno infinite voci. Qual è  la voce della verità e qual è la voce della falsità o della menzogna? Qual è la voce che conduce alla vita e quale quella che porta nella morte? Spetta ad ogni uomo operare ogni sano e santo discernimento. Per operare ogni giusto e perfetto discernimento occorre che vi siano delle regole perfette, esatte. Queste regole per essere conosciute, vanno prima di tutto rivelate, manifestate, insegnate. Noi sappiamo che il Signore queste regole le ha rivelate. Ha affidato ad alcuni uomini, da lui scelti, la missione di insegnare queste regole ad ogni altro uomo. Se questo insegnamento non avviene, l’uomo è privato della possibilità di poter ben discernere e sempre cadrà nella confusione. Sceglierà il male e lascerà il bene, perché la sua natura è sempre spinta dall’istinto di peccato e di falsità e mai dalla verità e dalla giustizia perfetta. Leggiamo nell’Antico Testamento:</w:t>
      </w:r>
    </w:p>
    <w:p w14:paraId="29C9A91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Signore parlò ad Aronne dicendo: Non bevete vino o bevanda inebriante, né tu né i tuoi figli, quando dovete entrare nella tenda del convegno, perché </w:t>
      </w:r>
      <w:r w:rsidRPr="00932B37">
        <w:rPr>
          <w:rFonts w:ascii="Arial" w:hAnsi="Arial"/>
          <w:i/>
          <w:iCs/>
          <w:sz w:val="22"/>
        </w:rPr>
        <w:lastRenderedPageBreak/>
        <w:t xml:space="preserve">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38692F1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14:paraId="363FC392"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È responsabilità di ogni singolo credente in Cristo operare ogni sano e santo discernimento. Ecco l’ammonimento dell’Apostolo Giovanni: Carissimi, </w:t>
      </w:r>
      <w:r w:rsidRPr="00932B37">
        <w:rPr>
          <w:rFonts w:ascii="Arial" w:hAnsi="Arial"/>
          <w:i/>
          <w:sz w:val="24"/>
          <w:szCs w:val="24"/>
        </w:rPr>
        <w:t>non prestate fede ad ogni spirito, ma mettete alla prova gli spiriti, per saggiare se provengono veramente da Dio, perché molti falsi profeti sono venuti nel mondo</w:t>
      </w:r>
      <w:r w:rsidRPr="00932B37">
        <w:rPr>
          <w:rFonts w:ascii="Arial" w:hAnsi="Arial"/>
          <w:sz w:val="24"/>
          <w:szCs w:val="24"/>
        </w:rPr>
        <w:t>. I falsi profeti sono molti. I veri profeti sono pochi. Ogni discepolo di Gesù per ogni falso o anche vero profeta che ascolta è obbligato a mettere alla prova gli spiriti. Mettendoli alla prova, lui potrà saggiare se essi vengono da Dio oppure vengono dal mondo. se questa opera di discernimento da lui non viene operata, falsità e menzogna possono conquistare il suo cuore e condurlo nella morte. Il discernimento è sempre obbligatorio. Su quale principio esso va fatto? Chi deve rivelare questo principio? Lo possono rivelare tutti o esso va rivelato da quanti hanno ricevuto da Cristo Gesù il mandato di rivelare ad ogni uomo la via della verità e della giustizia? Nella Chiesa che Cristo Gesù ha edificato sull’Apostolo Pietro, questa mandato è degli Apostoli in comunione gerarchica con Pietro. È dei presbiteri in comunione gerarchica con gli Apostoli. È di ogni altro membro del corpo di Cristo, ma sempre in comunione gerarchica con gli Apostoli.  Noi sappiamo che anche l’Apostolo Paolo chiede il confronto con gli Apostoli al fine di evitare il rischio di correre invano. Ecco cosa rivela nella sua Lettera ai Galati:</w:t>
      </w:r>
    </w:p>
    <w:p w14:paraId="473E7F7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w:t>
      </w:r>
      <w:r w:rsidRPr="00932B37">
        <w:rPr>
          <w:rFonts w:ascii="Arial" w:hAnsi="Arial"/>
          <w:i/>
          <w:iCs/>
          <w:sz w:val="22"/>
        </w:rPr>
        <w:lastRenderedPageBreak/>
        <w:t>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p>
    <w:p w14:paraId="43AC163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1,11-2,10). </w:t>
      </w:r>
    </w:p>
    <w:p w14:paraId="3BDD726E"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Così l’Apostolo Paolo ci rivela che il discernimento non solo va dato, esso va sempre chiesto. Va chiesto per avere il conforto dello Spirito Santo. Lo Spirito Santo che parla direttamente all’Apostolo o al discepolo di Gesù, deve essere ancora Lui a parlare all’Apostolo o al discepolo di Gesù attraverso le vie da Lui stabilite perché vi sia la certezza che sia stato Lui a parlare e non il nostro cuore o un’altra creatura, sia essa creatura umana o creatura angelica. La voce e la mozione interiore dello Spirito Santo deve essere confermata dalla sua voce esteriore e la sua voce esteriore è la voce di chi nella Chiesa è rivestito di autorità. La vocazione di Saulo sulla via di Damasco, prima dal Signore è rivelata al sacerdote Anania. Poi il Signore manda lo stesso sacerdote perché battezzi Saulo e gli confermi che è stato veramente il Signore a chiamarlo per fare di lui l’Apostolo delle genti.</w:t>
      </w:r>
    </w:p>
    <w:p w14:paraId="397BCB1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w:t>
      </w:r>
      <w:r w:rsidRPr="00932B37">
        <w:rPr>
          <w:rFonts w:ascii="Arial" w:hAnsi="Arial"/>
          <w:i/>
          <w:iCs/>
          <w:sz w:val="22"/>
        </w:rPr>
        <w:lastRenderedPageBreak/>
        <w:t xml:space="preserve">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 </w:t>
      </w:r>
    </w:p>
    <w:p w14:paraId="5D2BF99D"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Quando si opera nel campo della salvezza personale e della salvezza delle anime, la certezza che siamo nella verità deve essere assoluta.</w:t>
      </w:r>
    </w:p>
    <w:p w14:paraId="7B13F351"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Ecco il principio per un sano e santo discernimento che dona l’Apostolo Giovanni. Quando noi sappiamo che è lo Spirito di Dio che a noi parla o a noi si rivolge? Ecco il principio corretto per il discernimento: ogni spirito che riconosce Gesù Cristo venuto nella carne, è da Dio. Ma cosa significa riconoscere Gesù Cristo venuto nella carne? Significa confessare che Cristo Gesù è il Verbo Eterno, il Figlio Unigenito del Padre, che si è fatto uomo, vero uomo, nel seno della Vergine Maria, per opera dello Spirito Santo, per la nostra redenzione eterna. Significa confessare tutte le verità che la Scrittura Santa rivela di Lui e che lui stesso ha rivelato e che vanno dal primo versetto della Genesi all’ultimo versetto dell’Apocalisse. Se una sola verità di Cristo Gesù non viene confessata, la nostra fede è imperfetta e imperfetto è il nostro discernimento. La Chiesa fondata su Pietro per ben venti secoli ha sempre vissuto secondo questo principio e sempre guidata dallo Spirito Santo ha operato ogni sano e santo discernimento. </w:t>
      </w:r>
    </w:p>
    <w:p w14:paraId="476A7139"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Per questo discernimento operato, ha perso innumerevole figli. Eresie e conseguenti scismi sono stati innumerevoli, ma sempre ha conservato la purissima fede in Cristo Gesù. Oggi molti figli della Chiesa hanno deciso di operare il percorso inverso. Anziché difendere la verità di Cristo Gesù hanno deciso di dichiarare la Chiesa accogliente. Ora tutti possono dirsi Chiesa di Cristo Gesù. Ma a quale prezzo? Al presso della perdita della verità di Cristo Gesù e della vera moralità che nasce dalla piena obbedienza alla sua Parola. Noi invece sappiamo che Gesù era pronto a perdere anche i suoi Dodici Apostoli pur di mantenere intatta la verità sul suo corpo e sul suo sangue. Una Chiesa senza la verità di Cristo è anche una Chiesa senza la salvezza di Cristo, senza la vita di Cristo. Cristo e vita, verità, via sono una cosa sola. Non sono cose separabili. Cristo e santità sono una cosa sola, in eterno.</w:t>
      </w:r>
    </w:p>
    <w:p w14:paraId="598668D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Dopo questi fatti, Gesù passò all’altra riva del mare di Galilea, cioè di Tiberìade, e lo seguiva una grande folla, perché vedeva i segni che compiva </w:t>
      </w:r>
      <w:r w:rsidRPr="00932B37">
        <w:rPr>
          <w:rFonts w:ascii="Arial" w:hAnsi="Arial"/>
          <w:i/>
          <w:iCs/>
          <w:sz w:val="22"/>
        </w:rPr>
        <w:lastRenderedPageBreak/>
        <w:t xml:space="preserve">sugli infermi. Gesù salì sul monte e là si pose a sedere con i suoi discepoli. Era vicina la Pasqua, la festa dei Giudei. </w:t>
      </w:r>
    </w:p>
    <w:p w14:paraId="1471688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5DC4147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la gente, visto il segno che egli aveva compiuto, diceva: «Questi è davvero il profeta, colui che viene nel mondo!». Ma Gesù, sapendo che venivano a prenderlo per farlo re, si ritirò di nuovo sul monte, lui da solo. 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46527BD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6564BF3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w:t>
      </w:r>
      <w:r w:rsidRPr="00932B37">
        <w:rPr>
          <w:rFonts w:ascii="Arial" w:hAnsi="Arial"/>
          <w:i/>
          <w:iCs/>
          <w:sz w:val="22"/>
        </w:rPr>
        <w:lastRenderedPageBreak/>
        <w:t xml:space="preserve">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Allora i Giudei si misero a mormorare contro di lui perché aveva detto: «Io sono il pane disceso dal cielo». E dicevano: «Costui non è forse Gesù, il figlio di Giuseppe? Di lui non conosciamo il padre e la madre? Come dunque può dire: “Sono disceso dal cielo”?». </w:t>
      </w:r>
    </w:p>
    <w:p w14:paraId="6507927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E8ACCF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5DE756C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0EFA2CE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2E9A3EE4"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Fede in Cristo e verità di Cristo sono una cosa sola. Se non possediamo la verità di Cristo nessuna vera fede abbiamo in Cristo.</w:t>
      </w:r>
    </w:p>
    <w:p w14:paraId="6E6B6C8B"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L’Apostolo Giovanni annuncia il principio anche al contrario: Ogni spirito che non riconosce Gesù, non è da Dio. Non vi sono vie di mezzo. Riconosci Gesù nella </w:t>
      </w:r>
      <w:r w:rsidRPr="00932B37">
        <w:rPr>
          <w:rFonts w:ascii="Arial" w:hAnsi="Arial"/>
          <w:sz w:val="24"/>
          <w:szCs w:val="24"/>
        </w:rPr>
        <w:lastRenderedPageBreak/>
        <w:t>sua verità? Sei da Dio. Non riconosci Gesù nella pienezza della sua verità? Non sei da Dio. Chi sei allora? Se tu non riconosci Gesù, sei lo spirito dell’anticristo che, come avete udito, viene, anzi è già nel mondo. Lo spirito dell’anticristo è già nel mondo, perché sei tu, che non riconosci Gesù, l’anticristo. Oggi non sono  molti i cristiani che confessano Cristo Gesù secondo purezza di verità. Lo attestando le parole che escono dalla loro bocca. In esse spesso non solo non vi è alcuna verità su Cristo Gesù. Si attesta la falsità come verità e le tenebre come purissima luce. L’Apostolo Giovanni lo dice con chiarezza: ogni discepolo di Gesù se non riconosce la verità del suo Maestro e non la confessa con ogni obbedienza, può sempre divenire un anticristo. Chi diviene un anticristo, mai potrà operare per l’edificazione del corpo di Cristo, lavorerà per la sua distruzione e demolizione.</w:t>
      </w:r>
    </w:p>
    <w:p w14:paraId="2A3007C9"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Chi è da Dio? Chi viene da Lui? Chi confessa che Gesù è venuto nella carne. Il Gesù che è venuto nella carne è il Verbo Eterno, il Figlio Unigenito del Padre, Il Figlio da Lui generato nell’oggi dell’eternità. Lo ripetiamo: la confessione, la conoscenza di Cristo, la fede in Cristo è vera nella misura in cui è vera ogni sua verità rivelata su di Lui dalle Scritture Profetiche dell’Antico e del Nuovo Testamento, secondo la sana dottrina della Chiesa una, santa, cattolica, apostolica. Se  anche un solo atomo della verità di Cristo Gesù viene  ignorato o rinnegato o trasformato o eluso, la nostra fede in Cristo non è perfetta. Neanche è perfetta la nostra confessione di Cristo Gesù. Chi deve insegnare la purissima verità di Cristo sono gli Apostoli del Signore. Se loro si lasceranno conquistare da dottrina perverse, il gregge di Cristo si sbanda. Questa verità è così rivelata dall’Apostolo Paolo ai pastori della Chiesa di Dio che vivevano nella regione di Efeso. </w:t>
      </w:r>
    </w:p>
    <w:p w14:paraId="0FA76418" w14:textId="77777777" w:rsidR="00932B37" w:rsidRPr="00932B37" w:rsidRDefault="00932B37" w:rsidP="00932B37">
      <w:pPr>
        <w:spacing w:after="120"/>
        <w:ind w:left="567" w:right="567"/>
        <w:jc w:val="both"/>
        <w:rPr>
          <w:rFonts w:ascii="Arial" w:hAnsi="Arial"/>
          <w:i/>
          <w:iCs/>
          <w:sz w:val="24"/>
        </w:rPr>
      </w:pPr>
      <w:r w:rsidRPr="00932B37">
        <w:rPr>
          <w:rFonts w:ascii="Arial" w:hAnsi="Arial"/>
          <w:i/>
          <w:iCs/>
          <w:sz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w:t>
      </w:r>
      <w:r w:rsidRPr="00932B37">
        <w:rPr>
          <w:rFonts w:ascii="Arial" w:hAnsi="Arial"/>
          <w:i/>
          <w:iCs/>
          <w:sz w:val="24"/>
        </w:rPr>
        <w:lastRenderedPageBreak/>
        <w:t>a voi sorgeranno alcuni a parlare di cose perverse, per attirare i discepoli dietro di sé. Per questo vigilate, ricordando che per tre anni, notte e giorno, io non ho cessato, tra le lacrime, di ammonire ciascuno di voi (At 20,17-31).</w:t>
      </w:r>
    </w:p>
    <w:p w14:paraId="23B7976E"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Quali sono i frutti della retta confessione e della corretta fede in Cristo Gesù? Chi è da Dio ha vinto chi non è da Dio e non è da Dio chi non è da Cristo Gesù. Perché chi è da Dio vince gli anticristi? Perché colui che è in loro è più grande di colui che è nel mondo. Chi è in colui che è da Dio? Lo Spirito Santo, il Padre celeste, Cristo Gesù. È in loro anche la Vergine Maria con tutti i suoi Angeli e Santi. Tutto il cielo è in lui quando lui è da Dio. Colui che è nel mondo è invece il principe delle tenebre, che è creatura di Dio, fattasi però ostile a Dio, ma sempre sotto il governo di Dio. Questa verità è così insegnata nel Vangelo secondo Matteo:</w:t>
      </w:r>
    </w:p>
    <w:p w14:paraId="55391EF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w:t>
      </w:r>
    </w:p>
    <w:p w14:paraId="0B65D8ED"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Chi è in Dio, chi è in Cristo Gesù, chi è nello Spirito Santo, partecipa della forza del Padre e del Figlio e dello Spirito santo nella misura della sua crescita in obbedienza. Crescendo in obbedienza cresce in grazia e con la grazia sempre si vince il principe del mondo. Ecco come si combatte la battaglia contro il principe del mondo secondo l’insegnamento dell’Apostolo Paolo, insegnamento che va vissuto da ogni discepolo di Gesù: </w:t>
      </w:r>
    </w:p>
    <w:p w14:paraId="5D3FC4D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w:t>
      </w:r>
      <w:r w:rsidRPr="00932B37">
        <w:rPr>
          <w:rFonts w:ascii="Arial" w:hAnsi="Arial"/>
          <w:i/>
          <w:iCs/>
          <w:sz w:val="22"/>
        </w:rPr>
        <w:lastRenderedPageBreak/>
        <w:t xml:space="preserve">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726FC758"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Quanto l’Apostolo Paolo rivela nella Lettera agli Efesini va ben meditato.</w:t>
      </w:r>
    </w:p>
    <w:p w14:paraId="453F673D" w14:textId="77777777" w:rsidR="00932B37" w:rsidRPr="00932B37" w:rsidRDefault="00932B37" w:rsidP="00932B37">
      <w:pPr>
        <w:spacing w:after="120"/>
        <w:jc w:val="both"/>
        <w:rPr>
          <w:rFonts w:ascii="Arial" w:hAnsi="Arial"/>
          <w:sz w:val="24"/>
          <w:szCs w:val="24"/>
        </w:rPr>
      </w:pPr>
      <w:r w:rsidRPr="00932B37">
        <w:rPr>
          <w:rFonts w:ascii="Arial" w:hAnsi="Arial"/>
          <w:i/>
          <w:sz w:val="24"/>
          <w:szCs w:val="24"/>
        </w:rPr>
        <w:t>“La nostra battaglia non è contro la carne e il sangue, ma contro i Principati e le Potenze, contro i dominatori di questo mondo tenebroso, contro gli spiriti del male che abitano nelle regioni celesti”</w:t>
      </w:r>
      <w:r w:rsidRPr="00932B37">
        <w:rPr>
          <w:rFonts w:ascii="Arial" w:hAnsi="Arial"/>
          <w:sz w:val="24"/>
          <w:szCs w:val="24"/>
        </w:rPr>
        <w:t xml:space="preserve">.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Potenze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di moltissimi discepoli di Gesù. Cadendo nell’inganno suggerito al loro cuore e alla loro mente – ecco l’inganno: tralasciando le vie divine si possono sconfiggere le forze del male –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via della croce. Lui passerà per la via della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2C687B22"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Ecco allora cosa è l’armatura di Dio: servirsi sempre delle vie di Dio, vie di Cristo Gesù, vie dello Spirito Santo per sconfiggere il male nel nostro corpo, nella nostra anima, nel nostro spirito. Per noi il male è solo disobbedienza alla Parola del Signore, ma anche disobbedienza ai carismi, alle missioni, alle vocazioni, alla </w:t>
      </w:r>
      <w:r w:rsidRPr="00932B37">
        <w:rPr>
          <w:rFonts w:ascii="Arial" w:hAnsi="Arial"/>
          <w:sz w:val="24"/>
          <w:szCs w:val="24"/>
        </w:rPr>
        <w:lastRenderedPageBreak/>
        <w:t>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dichiarati pazzi da esso.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già tra le braccia del male. Lo abbiamo già scritto: oggi la Chiesa sembra volersi arrendere a Satana senza alcuna condizione, senza neanche la promessa di poter governare questo mondo, così come era stato promesso a Cristo Signore. Una resa senza condizioni è vergognosa per la Chiesa di Cristo Gesù. Satana mai darà ad alcuno un qualche bene. Lui è la sorgente di ogni male e chi è sorgente di male non può dare bene. Mai. Lui può dare solo menzogna, peccato, morte, tenebra, inganno.</w:t>
      </w:r>
    </w:p>
    <w:p w14:paraId="3F489760"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Gli anticristi sono del mondo. Essendo del mondo non possono se non insegnare cose del mondo e il mondo lo ascolta. Il mondo conosce solo il linguaggio del mondo. Mai il mondo potrà ascoltare il linguaggio di Dio, di Cristo Gesù, dello Spirito Santo. Lo potranno ascoltare se il Padre manda nei loro cuori lo Spirito del Figlio suo per la loro conversione e salvezza.  Ma chi deve portare lo Spirito Santo oggi è l’Apostolo di Gesù. Se l’Apostolo di Gesù porta lo Spirito di Gesù il miracolo della conversione si compie in ogni uomo di buona volontà. Se però l’Apostolo del Signore non porta lo Spirito di Gesù, i cuori rimarranno di pietra e seguiranno le leggi del cuore di pietra che sono leggi del mondo secondo il mondo. Quando l’Apostolo di Gesù porta nel mondo lo Spirito Santo? Quando porta la purissima Parola di Cristo. Quando l’Apostolo porta la purissima Parola di Cristo? Quando presta ad essa una purissima obbedienza. Senza la più perfetta, la più pura obbedienza alla Parola di Cristo Gesù, mai lo Spirito sarà portato nella purezza della sua verità e dei suoi santi preziosi doni. Uno Spirito non portato nella sua purezza non può operare una conversione secondo purezza. Ecco cosa accade quando lo Spirito Santo viene portato nella sua più perfetta purezza, perché potato nella più perfetta obbedienza:</w:t>
      </w:r>
    </w:p>
    <w:p w14:paraId="5EE4176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w:t>
      </w:r>
      <w:r w:rsidRPr="00932B37">
        <w:rPr>
          <w:rFonts w:ascii="Arial" w:hAnsi="Arial"/>
          <w:i/>
          <w:iCs/>
          <w:sz w:val="22"/>
        </w:rPr>
        <w:lastRenderedPageBreak/>
        <w:t>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F6319A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47DC9EF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1,26-55).  </w:t>
      </w:r>
    </w:p>
    <w:p w14:paraId="75CC696F"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Perfezione di obbedienza. Perfezione del dono dello Spirito. Perfezione della confessione della fede di Maria, in Dio, suo Salvatore. </w:t>
      </w:r>
    </w:p>
    <w:p w14:paraId="3DF5CE7F"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L’Apostolo Giovanni ci offre ancora un altro principio per un sano e santo discernimento: Noi siamo da Dio. Perché noi siamo da Dio? Perché confessiamo con la vita e con le parole la perfettissima fede in Cristo Gesù, in pienezza di verità rivelata e definita. Siamo da Dio perché la nostra obbedienza a Cristo è perfetta. Non c’è vera confessione di fede, se non c’è vera confessione di obbedienza. Fede e obbedienza sono una cosa sola. Posta a fondamento questa verità, aggiunge l’apostolo: Chi conosce Dio ascolta noi. Chi conosce Dio? Chi conosce Cristo Gesù. Chi conosce Cristo Gesù? Ci vive con purissima obbedienza ad ogni sua Parola. Perché chi conosce Dio ascolta noi? Perché noi diciamo la Parola di Dio, che è Parola di Cristo Gesù. Ascolta noi perché lui vede che noi mettiamo in pratica la Parola di Cristo Gesù allo stesso modo che chi conosce Dio la mette in pratica. </w:t>
      </w:r>
    </w:p>
    <w:p w14:paraId="19FFABB1"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Ecco la stessa verità detta al contrario: chi non è da Dio non ci ascolta. Perché chi non è da Dio non ci ascolta? Perché è privo dello Spirito di Dio, il solo che conosce il linguaggio di Dio. Chi è in Dio conosce il linguaggio di Dio quando lo ascolta. È nello Spirito Santo. Chi non è in Dio manca dello Spirito Santo e mai potrà riconoscere il linguaggio di Dio. Ecco cosa succede. Quando l’Apostolo è ricco dello Spirito di Dio, quando lui parla, lo Spirito di Dio dal suo cuore si versa nel cuore di chi ascolta, se questi è di buona volontà, e tutto quanto l’Apostolo dice, chi ascolta, lo ascolta con lo Spirito di Dio che dall’Apostolo mediante la Parola si è riversato nel suo cuore. Ecco il miracolo della Pentecoste, miracolo che sempre dovrà compiersi quando un Apostolo del Signore parla:</w:t>
      </w:r>
    </w:p>
    <w:p w14:paraId="006A58B5"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lastRenderedPageBreak/>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0AD9BC19"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Ecco la conclusione a questo principio di santo e santo discernimento: Da questo noi distinguiamo lo spirito della verità e lo spirito dell’errore. Lo spirito della verità è in chi confessa Cristo Gesù secondo purezza di verità e di obbedienza ad ogni sua Parola. La verità è quella contenuta nei Libri Canonici della Scrittura e nel Sacro Deposito della fede. Lo spirito dell’errore è in chi non confessa Gesù venuto nella carne secondo la sua purissima verità e una sua purissima obbedienza alla Parola. Chi vive tutto il Vangelo secondo la Parola del Vangelo è nello spirito di verità. Chi non vive il Vangelo secondo la Parola del Vangelo è nello spirito di menzogna. Non può confessare la verità di Cristo chi non vive la Parola di Cristo. Vivendo la Parola di Cristo si diviene verità di Cristo si professa la verità di Cristo. È verità che sempre il cristiano deve custodire gelosamente nel cuore. Quando perderà questa verità, sarà anche lui governato dallo spirito del mondo. Il cristiano governato dallo spirito del mondo è un anticristo.</w:t>
      </w:r>
    </w:p>
    <w:p w14:paraId="5E11C23B"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 Se un tempo era sotto la guida dello Spirito, ora non lo è più. Sono questi discernimenti che valgono per ogni secolo, ogni tempo, ogni uomo. Tutti gli Apostoli devono essere veri maestri nel discernimento. Devono essere veri maestri, perché loro hanno consacrato tuttala loro vita a Cristo Gesù per essere sempre sotto mozione e ispirazione dello Spirito di Cristo.</w:t>
      </w:r>
    </w:p>
    <w:p w14:paraId="6A552AC9"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Chi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della Madre di Gesù per amare Gesù come lo ama Lei. Deve inoltre essere libero da se stesso ed è libero se è disposto a dare la vita per la verità di Cristo. Se manca di questa libertà fino al martirio mai potrà essere maestro di discernimento. Gesù, Maestro del vero discernimento, fu libero di lasciarsi crocifiggere. Anche gli Apostoli, veri maestri nel discernimento, furono liberi di andare al martirio. Tutti i perseguitati per la giustizia furono liberi di soffrire ogni ingiustizia e ogni persecuzione. I loro discernimenti sono purissima verità. </w:t>
      </w:r>
    </w:p>
    <w:p w14:paraId="60573EFA"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Chi vive nel peccato, chi naviga nei vizi, chi cerca gloria umana, chi è schiavo del principe del mondo, chi ha venduto la sua coscienza per operare il male, chi è </w:t>
      </w:r>
      <w:r w:rsidRPr="00932B37">
        <w:rPr>
          <w:rFonts w:ascii="Arial" w:hAnsi="Arial"/>
          <w:sz w:val="24"/>
          <w:szCs w:val="24"/>
        </w:rPr>
        <w:lastRenderedPageBreak/>
        <w:t>legato da amicizie di peccato o di interesse terreno, di gloria mondana o di qualsiasi altro interesse, mai potrà essere maestro di discernimento. Confonderà la luce con le tenebre. Chiamerà la luce tenebre e le tenebre luce. 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w:t>
      </w:r>
    </w:p>
    <w:p w14:paraId="0E17F47C"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Dove non c’è la perfezione dell’ordine morale è assente anche la perfezione dell’ordine teologico, cristologico, soteriologico, ecclesiologico, antropologico, escatologico, pneumatologico. Tutto inizia dall’ordine morale. Quando il Signore ha voluto creare il suo popolo, ha iniziato dal creare l’ordine morale. Ha dato ad esso le Due Tavole della Legge e sul fondamento di esse ha stipulato con i figli d’Israele l’alleanza. Tutti i profeti sono stati mandati da Dio per riportare il suo popolo nell’ordine morale. Anche Gesù, nel suo Discorso della Montagna, dona ai suoi discepoli l’ordine morale nella sua perfezione assoluta. Mai si potrà edificare un popolo sull’immoralità. Cosa è in verità la vera moralità? È la vita di ogni uomo che viene vissuta secondo la verità della sua natura. L’uomo è stato fatto ad immagine e a somiglianza di Dio. Deve vivere la sua vita come vera immagine, vera somiglianza della vita del suo Dio. Potrà vivere ad immagine e a somiglianza del suo Dio, ascoltando la sua voce e vivendo secondo la Parola che a lui viene annunciata. Dalla vera moralità nasce la vera antropologia, la vera sociologia, la vera politica, la vera psicologia, la vera scienza. Poiché oggi si è dichiarata la morte della vera moralità e la voce di Dio è stata sostituita con le urla degli uomini, è questo il segno del grande disordine morale ad ogni livello che ci sta consumando. E in verità potremmo definire la nostra epoca, l’era della grande confusione e del disordine morale universale, o se si preferisce, l’era dell’immoralità cosmica. </w:t>
      </w:r>
    </w:p>
    <w:p w14:paraId="480AEF98"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Certo di epoche come questa ne sono sempre esistite. Vi era però ancora la coscienza che allertava gli uomini che quanto facevano non era conforme alla divina volontà. C’erano i profeti che sempre venivano e risvegliavano la coscienza morale. L’Apostolo Paolo ci rivela pero che quando si superano certi limiti del male, sempre la verità viene soffocata nell’ingiustizia. È come se la coscienza fosse stata estirpata dal cuore dell’uomo:</w:t>
      </w:r>
    </w:p>
    <w:p w14:paraId="66967D0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3648259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8D7628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49EBD03A"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 xml:space="preserve">Oggi i profeti ci sono. Anzi, molti vengono dichiarati profeti dei tempi nuovi. Ma sono profeti di falsità e di menzogna. Sono profeti di umanità senza Dio, senza Cristo, senza lo Spirito Santo, senza la Chiesa, senza la Parola del Signore, senza la verità rivelata. Sono profeti che non conoscono la vera missione dei profeti dell’Altissimo. Sono profeti dei loro pensieri, delle loro idee, della loro volontà, dei loro istinti. Durante questa estate 2022, abbiamo visto un profeta dei tempi nuovi celebrare in mare a torso nudo su un materasso di gomma il sacrificio della Santa Messa. Questo profeta è, sì, un profeta, ma è un profeta del lugubre, del triste, del sacrilegio, del disprezzo della Croce di Cristo Gesù. Questo profeta di certo avrà pure compiuto un gesto di moderna e attuale profezia, ma a quale prezzo? Al prezzo della distruzione della verità della nostra santissima fede. Se qualcuno, dopo questo gesto, ha il coraggio di entrare in una Chiesa per partecipare al sacrificio di Cristo, questa partecipazione dovrà essere considerata come un vero miracolo della grazia. Questo gesto ha dichiarato la morte della liturgia e del mistero che essa contiene. Questo gesto non solo ha svilito il Sacrificio di Cristo, ha anche svilito e raso al suolo l’altissima missione del presbitero, chiamato a manifestare con la sua vita il mistero, tutto il mistero che si è compiuto sul Golgota. Il presbitero è chiamato a mostrare al vivo Cristo Crocifisso, Cristo che si immola in sacrificio al Padre per la salvezza delle anime. Se il Signore manifesta al profeta Malachia il suo desiderio che ci fosse qualcuno a chiudere le porte del suo tempio, così da non fare ardere in modo sacrilego il suo altare e sull’altare venivano immolati solo animali, che direbbe oggi dinanzi ad un sacrilegio così orrendo? Leggiamo Malachia. Conosceremo così lo sdegno del Signore contro simili atti sacrileghi. </w:t>
      </w:r>
    </w:p>
    <w:p w14:paraId="76A00C3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w:t>
      </w:r>
      <w:r w:rsidRPr="00932B37">
        <w:rPr>
          <w:rFonts w:ascii="Arial" w:hAnsi="Arial"/>
          <w:i/>
          <w:iCs/>
          <w:sz w:val="22"/>
        </w:rPr>
        <w:lastRenderedPageBreak/>
        <w:t>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7501C7A9"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Il disprezzo del sacrificio di Cristo è così grave da non trovarsi alcuna giustificazione. Il ministero del presbitero è stato disprezzato e ridicolizzato e lo scandalo creato nei cuori è di una gravità unica e sola. Mai si è era giunti a commettere un tale abominio. Non ci sono parole di scusa per un così orrendo sacrilegio. Ma oggi tutto si ridicolizza e tutto viene fatto passare sotto silenzio.</w:t>
      </w:r>
    </w:p>
    <w:p w14:paraId="6055A065"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Ora che sappiamo chi sono gli anticristi – coloro che negano il mistero dell’Incarnazione del Figlio Unigenito del Padre e negando questo mistero ogni altro mistero negano e distruggono – sappiamo anche perché l’Apostolo Giovanni invitai discepoli di Gesù: </w:t>
      </w:r>
      <w:r w:rsidRPr="00932B37">
        <w:rPr>
          <w:rFonts w:ascii="Arial" w:hAnsi="Arial"/>
          <w:bCs/>
          <w:i/>
          <w:sz w:val="24"/>
        </w:rPr>
        <w:t>“Fate attenzione a voi stessi per non rovinare quello che abbiamo costruito e per ricevere una ricompensa piena”</w:t>
      </w:r>
      <w:r w:rsidRPr="00932B37">
        <w:rPr>
          <w:rFonts w:ascii="Arial" w:hAnsi="Arial"/>
          <w:bCs/>
          <w:sz w:val="24"/>
        </w:rPr>
        <w:t xml:space="preserve">.  </w:t>
      </w:r>
    </w:p>
    <w:p w14:paraId="4FF72239" w14:textId="77777777" w:rsidR="00932B37" w:rsidRPr="00932B37" w:rsidRDefault="00932B37" w:rsidP="00932B37">
      <w:pPr>
        <w:spacing w:after="120"/>
        <w:jc w:val="both"/>
        <w:rPr>
          <w:rFonts w:ascii="Arial" w:hAnsi="Arial"/>
          <w:bCs/>
          <w:sz w:val="24"/>
        </w:rPr>
      </w:pPr>
      <w:r w:rsidRPr="00932B37">
        <w:rPr>
          <w:rFonts w:ascii="Arial" w:hAnsi="Arial"/>
          <w:bCs/>
          <w:sz w:val="24"/>
        </w:rPr>
        <w:t>I discepoli di Gesù devono prestare somma attenzione a loro stessi. Essi non devono rovinare quello che Lui e gli altri Apostoli hanno costruito con grande fatica e grandi sacrifici, esponendo quotidianamente la loro vita al martirio. La fede di ogni discepolo di Gesù non solo è fondata sul sangue di Cristo Gesù, versato la loro redenzione eterna.  È anche fondata sul sangue dei Martiri  e dei Confessori della fede. Sangue fisico degli uni. Sangue spirituale degli altri. Quando un discepolo di Gesù passa dalla purissima fede in Cristo Gesù alla non fede in Lui, non disprezza solo il sangue di Cristo Signore. Disprezza anche il sangue di colui che lo ha versato e lo versa per lui, perché la sua vita venga innalzata sul fondamento della purissima verità di Gesù Signore. Ogni innalzamento della purissima fede costa il versamento del sangue di colui che la fede vuole innalzare in un cuore. È però sempre sangue unito al preziosissimo di Cristo Gesù. Ora questo sangue non può essere disprezzato, Lo si disprezza però ogni volta che si rinnega la verità di Cristo Gesù per seguire le falsità del mondo, seducendo altri perché anche loro abbandonino la retta fede in Cristo e seguano le favole del mondo, le dicerie, i pensieri della terra.</w:t>
      </w:r>
    </w:p>
    <w:p w14:paraId="56E8D54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w:t>
      </w:r>
      <w:r w:rsidRPr="00932B37">
        <w:rPr>
          <w:rFonts w:ascii="Arial" w:hAnsi="Arial"/>
          <w:i/>
          <w:iCs/>
          <w:sz w:val="22"/>
        </w:rPr>
        <w:lastRenderedPageBreak/>
        <w:t xml:space="preserve">sangue dell’alleanza, dal quale è stato santificato, e avrà disprezzato lo Spirito della grazia? Conosciamo infatti colui che ha detto: A me la vendetta! Io darò la retribuzione! E ancora: Il Signore giudicherà il suo popolo. È terribile cadere nelle mani del Dio vivente! (Eb 10,26-31). </w:t>
      </w:r>
    </w:p>
    <w:p w14:paraId="3D49CB5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(Ap 7,13-15).</w:t>
      </w:r>
    </w:p>
    <w:p w14:paraId="530AD9A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(Ap 12,10-12). </w:t>
      </w:r>
    </w:p>
    <w:p w14:paraId="624D41C5" w14:textId="77777777" w:rsidR="00932B37" w:rsidRPr="00932B37" w:rsidRDefault="00932B37" w:rsidP="00932B37">
      <w:pPr>
        <w:spacing w:after="120"/>
        <w:jc w:val="both"/>
        <w:rPr>
          <w:rFonts w:ascii="Arial" w:hAnsi="Arial"/>
          <w:sz w:val="24"/>
        </w:rPr>
      </w:pPr>
      <w:r w:rsidRPr="00932B37">
        <w:rPr>
          <w:rFonts w:ascii="Arial" w:hAnsi="Arial"/>
          <w:sz w:val="24"/>
        </w:rPr>
        <w:t>Ecco chi sono gli operai per la costruzione della purissima fede e per l’edificazione del corpo di Cristo sulla terra fino al giorno della manifestazione del Signore nostro Gesù Cristo o giorno della sua Parusia:</w:t>
      </w:r>
    </w:p>
    <w:p w14:paraId="48E11BC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1,1-16).</w:t>
      </w:r>
    </w:p>
    <w:p w14:paraId="7EF45D4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Riguardò ai doni dello Spirito, fratelli, non voglio lasciarvi nell’ignoranza. Voi sapete infatti che, quando eravate pagani, vi lasciavate trascinare senza alcun controllo verso gli idoli muti. Perciò io vi dichiaro: nessuno che parli </w:t>
      </w:r>
      <w:r w:rsidRPr="00932B37">
        <w:rPr>
          <w:rFonts w:ascii="Arial" w:hAnsi="Arial"/>
          <w:i/>
          <w:iCs/>
          <w:sz w:val="22"/>
        </w:rPr>
        <w:lastRenderedPageBreak/>
        <w:t>sotto l’azione dello Spirito di Dio può dire: «Gesù è anàtema!»; e nessuno può dire: «Gesù è Signore!», se non sotto l’azione dello Spirito Santo.</w:t>
      </w:r>
    </w:p>
    <w:p w14:paraId="7FAAD2B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762AE9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FD0B74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051462F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7A25192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14:paraId="7C4310A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La carità è magnanima, benevola è la carità; non è invidiosa, non si vanta, non si gonfia d’orgoglio, non manca di rispetto, non cerca il proprio interesse, </w:t>
      </w:r>
      <w:r w:rsidRPr="00932B37">
        <w:rPr>
          <w:rFonts w:ascii="Arial" w:hAnsi="Arial"/>
          <w:i/>
          <w:iCs/>
          <w:sz w:val="22"/>
        </w:rPr>
        <w:lastRenderedPageBreak/>
        <w:t>non si adira, non tiene conto del male ricevuto, non gode dell’ingiustizia ma si rallegra della verità. Tutto scusa, tutto crede, tutto spera, tutto sopporta.</w:t>
      </w:r>
    </w:p>
    <w:p w14:paraId="33E30A6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w:t>
      </w:r>
    </w:p>
    <w:p w14:paraId="2813A1C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1432599D" w14:textId="77777777" w:rsidR="00932B37" w:rsidRPr="00932B37" w:rsidRDefault="00932B37" w:rsidP="00932B37">
      <w:pPr>
        <w:spacing w:after="120"/>
        <w:jc w:val="both"/>
        <w:rPr>
          <w:rFonts w:ascii="Arial" w:hAnsi="Arial"/>
          <w:sz w:val="24"/>
        </w:rPr>
      </w:pPr>
      <w:r w:rsidRPr="00932B37">
        <w:rPr>
          <w:rFonts w:ascii="Arial" w:hAnsi="Arial"/>
          <w:sz w:val="24"/>
        </w:rPr>
        <w:t>La responsabilità è legata al ministero, alla vocazione, al carisma, al mandato ricevuto. La responsabilità poi è il frutto di una coscienza ben formata nello Spirito Santo. Non solo. Ma anche nella perfetta conoscenza della sana dottrina, secondo il deposito della fede. Per questo l’Apostolo dovrà avere la coscienza dell’Apostolo,  il Profeta la coscienza del Profeta, l’Evangelista la coscienza dell’Evangelista, il Pastore la coscienza del Pastore, il Maestro la coscienza del Maestro, il Professore la coscienza del Professore, Il Teologo la coscienza del Teologo, il Presbitero la coscienza del Presbitero, il Diacono la coscienza del Diacono, il Cresimato la coscienza del Cresimato, il Battezzato la coscienza del Battezzato, Il Padre di famiglia la coscienza del Padre di famiglia, il Catechista la coscienza del Catechista, ogni portatore di un carisma coscienza del portatore di un carisma. Non può un Presbitero giudicare la coscienza di un Apostolo. Potrà però chiedergli ragioni, secondo le leggi della carità e della giustizia, della sua coscienza di Apostolo. Ecco cosa avviene con l’Apostolo Pietro:</w:t>
      </w:r>
    </w:p>
    <w:p w14:paraId="6AA49B5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47E891D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w:t>
      </w:r>
      <w:r w:rsidRPr="00932B37">
        <w:rPr>
          <w:rFonts w:ascii="Arial" w:hAnsi="Arial"/>
          <w:i/>
          <w:iCs/>
          <w:sz w:val="22"/>
        </w:rPr>
        <w:lastRenderedPageBreak/>
        <w:t>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402F4C7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7194E13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779019F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w:t>
      </w:r>
      <w:r w:rsidRPr="00932B37">
        <w:rPr>
          <w:rFonts w:ascii="Arial" w:hAnsi="Arial"/>
          <w:i/>
          <w:iCs/>
          <w:sz w:val="22"/>
        </w:rPr>
        <w:lastRenderedPageBreak/>
        <w:t>che hanno ricevuto, come noi, lo Spirito Santo?». E ordinò che fossero battezzati nel nome di Gesù Cristo. Quindi lo pregarono di fermarsi alcuni giorni (At 10,1-48).</w:t>
      </w:r>
    </w:p>
    <w:p w14:paraId="6E40509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14:paraId="345FF46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p>
    <w:p w14:paraId="602F63D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All’udire questo si calmarono e cominciarono a glorificare Dio dicendo: «Dunque anche ai pagani Dio ha concesso che si convertano perché abbiano la vita!» (At 11,1-18).</w:t>
      </w:r>
    </w:p>
    <w:p w14:paraId="1515FBD6" w14:textId="77777777" w:rsidR="00932B37" w:rsidRPr="00932B37" w:rsidRDefault="00932B37" w:rsidP="00932B37">
      <w:pPr>
        <w:spacing w:after="120"/>
        <w:jc w:val="both"/>
        <w:rPr>
          <w:rFonts w:ascii="Arial" w:hAnsi="Arial"/>
          <w:sz w:val="24"/>
        </w:rPr>
      </w:pPr>
      <w:r w:rsidRPr="00932B37">
        <w:rPr>
          <w:rFonts w:ascii="Arial" w:hAnsi="Arial"/>
          <w:sz w:val="24"/>
        </w:rPr>
        <w:t>Anche l’Apostolo può chiedere al Presbitero ragioni della sua coscienza di Presbitero. Tutto il corpo di Cristo dovrà sempre agire e pensare dalla legge della Carità data dallo Spirito Santo attraverso l’Apostolo Paolo. Oggi invece si pretende e si vuole che la coscienza del Presbitero sia la coscienza del Vescovo e il Vescovo agisca dalla coscienza dl Presbitero. Se al Presbitero una cosa non garba, il Vescovo è obbligato – questo sembra oggi il pensiero dominante – a sottoporsi alla coscienza del Presbitero. Questo è vero tradimento della purissima fede, fondata sulla verità rivelata. La comunione nella Chiesa non è imporre la propria coscienza. Essa è invece ascoltare la coscienza di tutti, ma poi è obbligo di chi è preposto al governo del gregge indicare a tutto il gregge la via per attingere la buona acqua alle sorgenti eterne della vita. Via santa e sublime.</w:t>
      </w:r>
    </w:p>
    <w:p w14:paraId="076AF439" w14:textId="77777777" w:rsidR="00932B37" w:rsidRPr="00932B37" w:rsidRDefault="00932B37" w:rsidP="00932B37">
      <w:pPr>
        <w:spacing w:after="120"/>
        <w:jc w:val="both"/>
        <w:rPr>
          <w:rFonts w:ascii="Arial" w:hAnsi="Arial"/>
          <w:sz w:val="24"/>
        </w:rPr>
      </w:pPr>
      <w:r w:rsidRPr="00932B37">
        <w:rPr>
          <w:rFonts w:ascii="Arial" w:hAnsi="Arial"/>
          <w:sz w:val="24"/>
        </w:rPr>
        <w:t>La responsabilità di chi edifica – ogni membro del corpo di Cristo è chiamato ad edificare il corpo di Cristo – è quella di non smettere mai di proseguire nella sua opera di edificatore. Ecco due modalità per l’Apostolo Paolo di edificare il corpo di Cristo: la prima modalità è il suo esempio, la seconda è il suo insegnamento:</w:t>
      </w:r>
    </w:p>
    <w:p w14:paraId="2D27DA0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Infatti, pur essendo libero da tutti, mi sono fatto servo di tutti per guadagnarne il maggior numero: mi sono fatto come Giudeo per i Giudei, per guadagnare </w:t>
      </w:r>
      <w:r w:rsidRPr="00932B37">
        <w:rPr>
          <w:rFonts w:ascii="Arial" w:hAnsi="Arial"/>
          <w:i/>
          <w:iCs/>
          <w:sz w:val="22"/>
        </w:rPr>
        <w:lastRenderedPageBreak/>
        <w:t>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(Cfr. 1Cor 9,1-27).</w:t>
      </w:r>
    </w:p>
    <w:p w14:paraId="6CE3A4D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7437C0B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9E8386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7CC92CE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4CCD4196"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 xml:space="preserve">La responsabilità di chi distrugge produce frutti di morte che vanno ben oltre i limiti del tempo e della storia. Sono anche frutti che raggiungono la perdizione eterna. Per un solo anticristo si può rovinare il mondo intero e molte anime potranno raggiungere la Geenna del fuoco  che mai si estingue. La responsabilità di colui che edifica consiste nel sapere prima di tutto che mai dovrà smettere dall’edificare il corpo di Cristo. Se Lui smette, ben presto il corpo di Cristo sarà </w:t>
      </w:r>
      <w:r w:rsidRPr="00932B37">
        <w:rPr>
          <w:rFonts w:ascii="Arial" w:hAnsi="Arial"/>
          <w:bCs/>
          <w:sz w:val="24"/>
          <w:szCs w:val="24"/>
        </w:rPr>
        <w:lastRenderedPageBreak/>
        <w:t xml:space="preserve">avvolto interamente dalla lebbra dell’errore, dell’idolatria, dell’immoralità. In più dovrà sapere che per la sua opere molte anime raggiungeranno le dimore eterne delle Gerusalemme celeste. Tutto è dalla sua perseveranza. Un giorno senza edificazione da parte sue e subito duemila demolitori o distruttori sono già pronti con la dinamite dell’errore e della menzogna a minare tutto il corpo di Cristo. Ecco una riflessione che va messa nel cuore. </w:t>
      </w:r>
    </w:p>
    <w:p w14:paraId="7959E809" w14:textId="77777777" w:rsidR="00932B37" w:rsidRPr="00932B37" w:rsidRDefault="00932B37" w:rsidP="00932B37">
      <w:pPr>
        <w:spacing w:after="120"/>
        <w:jc w:val="both"/>
        <w:rPr>
          <w:rFonts w:ascii="Arial" w:eastAsia="Calibri" w:hAnsi="Arial"/>
          <w:bCs/>
          <w:sz w:val="24"/>
          <w:szCs w:val="24"/>
          <w:lang w:eastAsia="en-US"/>
        </w:rPr>
      </w:pPr>
      <w:r w:rsidRPr="00932B37">
        <w:rPr>
          <w:rFonts w:ascii="Arial" w:eastAsia="Calibri" w:hAnsi="Arial"/>
          <w:bCs/>
          <w:sz w:val="24"/>
          <w:szCs w:val="24"/>
          <w:lang w:eastAsia="en-US"/>
        </w:rPr>
        <w:t xml:space="preserve">La Chiesa è ininterrottamente chiamata a togliere le numerosissime falsità che sempre si annidano nel suo seno a causa di menti e di cuori o non sufficientemente modellati e formati dallo Spirito Santo o anche spesso di menti e di cuori totalmente consegnati allo spirito della falsità e delle menzogna. Lo Spirito Santo, colmando di sapienza, intelligenza, fortezza oltre misura alcuni discepoli di Gesù, sempre ha respinto ogni assalto della menzogna e della falsità. Il prezzo della sua vittoria però è stato ed è assai alto, anzi altissimo: la perdita di parte dello stesso corpo che è la Chiesa. I primi attacchi della menzogna e della falsità furono tutti contro la Persona di Cristo Gesù e il suo mistero. Per ottenere la vittoria lo Spirito Santo dovette sacrificare molti cuori, recidendole dal corpo della Chiesa. Subito dopo, dalla Persona di Cristo Gesù si passò al suo corpo che è la Chiesa. La verità della Chiesa trionfò, metà del corpo di Cristo si separò da essa. Divenne corpo a se stante. È corpo a se stante, ma privo di una verità essenziale. Perse il suo unico fondamento visibile a favore di una moltitudine di fondamenti visibili. Ma la Chiesa o vive nell’unità oppure mai potrà essere vivificata dallo Spirito Santo secondo la pienezza della grazia e della verità. Quando ci si separa dall’unico corpo o si diviene carenti di grazia o si è privi della purezza della verità. Si vive male. Non si vive affatto come vero corpo di Cristo Gesù. Ogni separazione è povertà. Ma le potenze degli inferi non si fermano. La loro satanica lotta contro la Chiesa di Cristo sottrae ad essa moltissimi altri rami. Di rami la Chiesa sempre ne ha perso e sempre ne perderà. Fino a ieri ogni giorno era un nuovo ramo che veniva reciso. Ecco perché rimanere nella purezza della verità ha un costo altissimo: la perdita di parte del corpo di Cristo. </w:t>
      </w:r>
    </w:p>
    <w:p w14:paraId="0927AB97" w14:textId="77777777" w:rsidR="00932B37" w:rsidRPr="00932B37" w:rsidRDefault="00932B37" w:rsidP="00932B37">
      <w:pPr>
        <w:spacing w:after="120"/>
        <w:jc w:val="both"/>
        <w:rPr>
          <w:rFonts w:ascii="Arial" w:eastAsia="Calibri" w:hAnsi="Arial"/>
          <w:bCs/>
          <w:sz w:val="24"/>
          <w:szCs w:val="24"/>
          <w:lang w:eastAsia="en-US"/>
        </w:rPr>
      </w:pPr>
      <w:r w:rsidRPr="00932B37">
        <w:rPr>
          <w:rFonts w:ascii="Arial" w:eastAsia="Calibri" w:hAnsi="Arial"/>
          <w:bCs/>
          <w:sz w:val="24"/>
          <w:szCs w:val="24"/>
          <w:lang w:eastAsia="en-US"/>
        </w:rPr>
        <w:t>Oggi le potenze degli inferi hanno deciso di sferrare contro il corpo di Cristo una battaglia così aspra e violenta ma anche così subdola e nascosta, invisibile ad ogni occhio non illuminato potentemente e quotidianamente dallo Spirito Santo, da non conoscersene una uguale in tutta la sua storia di duemila anni. Satana ha affinato le sue strategie. Ha sperimentato le sue tecniche. Ha inventato una modalità di distruzione universale. Si è trasformato in tarlo si falsità e di menzogna e si è nascosto con somma cura nella Parola di Cristo Gesù. Come il tarlo divora il legno all’interno e quando ci si accorge, del legno nulla è rimasto, così è stata ed è ancora la tecnica e la strategia di Satana. Ha divorato ad una ad una, pezzo per pezzo, segmento per segmento, tavola per tavola, ogni verità della Scrittura Santa, della Tradizione, del Magistero. Prima però ha fatto ricoprire di oro fuso tutto l’edificio della Scrittura Santa in modo tale che dall’esterno nulla apparisse. Poi con la sua infernale e satanica pazienza e perseveranza, ha iniziato a rosicchiare e a divorare una dopo l’altra tutte le verità della sana dottrina e del deposito della fede. Dobbiamo confessare che la sua tecnica è veramente satanica.</w:t>
      </w:r>
    </w:p>
    <w:p w14:paraId="51EE7F52" w14:textId="77777777" w:rsidR="00932B37" w:rsidRPr="00932B37" w:rsidRDefault="00932B37" w:rsidP="00932B37">
      <w:pPr>
        <w:spacing w:after="120"/>
        <w:jc w:val="both"/>
        <w:rPr>
          <w:rFonts w:ascii="Arial" w:eastAsia="Calibri" w:hAnsi="Arial"/>
          <w:bCs/>
          <w:sz w:val="24"/>
          <w:szCs w:val="24"/>
          <w:lang w:eastAsia="en-US"/>
        </w:rPr>
      </w:pPr>
      <w:r w:rsidRPr="00932B37">
        <w:rPr>
          <w:rFonts w:ascii="Arial" w:eastAsia="Calibri" w:hAnsi="Arial"/>
          <w:bCs/>
          <w:sz w:val="24"/>
          <w:szCs w:val="24"/>
          <w:lang w:eastAsia="en-US"/>
        </w:rPr>
        <w:lastRenderedPageBreak/>
        <w:t xml:space="preserve">Perché la sua tecnica è altissimamente satanica, diabolica, infernale? Perché i suoi tarli non sono più i nemici del corpo di Cristo all’esterno di esso. Sono proprio i figli della Chiesa, gli stessi suoi membri. Non sono però i membri di umilissima condizione. Questi membri non avrebbero alcuna forza di divorare e quindi di eliminare la verità dalla Scrittura, dalla Tradizione, dal Magistero. Satana vuole e fa sì che questi tarli siano i più nobili figli della Chiesa: i suoi Dottori, i suoi Professori, i suoi Maestri, i suoi Profeti, i suoi Scribi, i suoi Farisei, i suoi Sadducei, i suoi Erodiani, i suoi Pastori, i suoi Pretoriani. Vuole cioè che siano tutti coloro il cui mandato ricevuto dallo Spirito Santo è proprio quello di consacrare la loro vita alla difesa della verità della Scrittura, della Tradizione, del Magistero. </w:t>
      </w:r>
    </w:p>
    <w:p w14:paraId="459740DC" w14:textId="77777777" w:rsidR="00932B37" w:rsidRPr="00932B37" w:rsidRDefault="00932B37" w:rsidP="00932B37">
      <w:pPr>
        <w:spacing w:after="120"/>
        <w:jc w:val="both"/>
        <w:rPr>
          <w:rFonts w:ascii="Arial" w:eastAsia="Calibri" w:hAnsi="Arial"/>
          <w:bCs/>
          <w:sz w:val="24"/>
          <w:szCs w:val="24"/>
          <w:lang w:eastAsia="en-US"/>
        </w:rPr>
      </w:pPr>
      <w:r w:rsidRPr="00932B37">
        <w:rPr>
          <w:rFonts w:ascii="Arial" w:eastAsia="Calibri" w:hAnsi="Arial"/>
          <w:bCs/>
          <w:sz w:val="24"/>
          <w:szCs w:val="24"/>
          <w:lang w:eastAsia="en-US"/>
        </w:rPr>
        <w:t>Se in un esercito diviene disertore o traditore un soldato di fanteria o di altro corpo militare, i danni sono irrisori. Se invece divengono disertori e traditori generali, colonnelli, maggiori, capitani delle forze armate di una nazione, allora la resa al nemico e totale. Satana è riuscito a conquistare il cuore di moltissimi generali, colonnelli, maggiori, capitani, sergenti e anche caporali e li ha trasformati in tarli del suo esercito, ma invisibili, anzi camuffati in eccellenti soldati di Cristo. Lavorano a servizio di Satana, mentre in apparenza sembrano lavorare per la difesa della verità che è la sostanza, l’alito di vita soprannaturale del corpo di Cisto. È questa oggi la più grave crisi che la Chiesa è chiamata ad affrontare. In cosa consiste esattamente questa crisi? Nel servirsi della Parola, nel leggerla, nel commentarla, ma donando ad essa le falsità di Satana anziché la verità dello Spirito Santo. Questa crisi non risparmia nessuna verità e nessuna Parola del Signore. Parlare di via stretta in questa crisi si può anche, ma la via stretta oggi è il pensiero di Satana e non più quello di Cristo Gesù così come esso è contenuto nel Vangelo. È questo il vero problema che lo Spirito del Signore è chiamato a risolvere. Come lo risolverà a noi non è dato di conoscerlo. A noi è dato l’obbligo di rivelare le astuzie di Satana e di metterle in piena vista così che ogni discepolo di Gesù sappia quali sono oggi diaboliche astuzie e strategie per la sua perdizione.</w:t>
      </w:r>
    </w:p>
    <w:p w14:paraId="56A00A1E"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 xml:space="preserve">Altra riflessione. Osserviamo con somma attenzione quanto sta avvenendo oggi nella Chiesa del Dio vivente, nella Chiesa una, santa, cattolica, apostolica: si sta liberando la fede dalla Parola. Quali sono le conseguenze di quest’opera sconsiderata, anzi opera veramente satanica, diabolica, infernale? Eccole: 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Questo scioglimento produce anche un altro danno gravissimo. Vogliamo non gustare i frutti di morte, ma combattiamo con ogni scaltrezza diabolica perché venga lasciato in vita l’albero che li produce. </w:t>
      </w:r>
    </w:p>
    <w:p w14:paraId="54B104B4"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 xml:space="preserve">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Questa è la stoltezza di chi ha </w:t>
      </w:r>
      <w:r w:rsidRPr="00932B37">
        <w:rPr>
          <w:rFonts w:ascii="Arial" w:hAnsi="Arial"/>
          <w:bCs/>
          <w:sz w:val="24"/>
          <w:szCs w:val="24"/>
        </w:rPr>
        <w:lastRenderedPageBreak/>
        <w:t xml:space="preserve">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liberazione dalla Parola produce danni irreversibili per l’intera umanità. Li produce nel tempo e anche nell’eternità. Siamo tutti avvisati. Tutto il nuovo Testamento è un forte invito a vegliare. Quando il Signore verrà dovrà trovarci nella Parola. Se ci trova fuori del Vangelo, per noi non ci sarà vita eterna. </w:t>
      </w:r>
    </w:p>
    <w:p w14:paraId="260E4522"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 xml:space="preserve">Riflettiamo ancora. Solo ritornando con obbedienza perfetta nella Parola di Cristo Gesù possiamo insegnare ad ogni figlio di Adamo – e tutti indistintamente siamo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0C7EF7BB"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Oggi noi abbiamo espropriati della loro purissima verità gli Agenti necessari per la creazione della vera antropologia e quindi per la creazione del vero futuro dell’uomo – questi Agenti sono il Padre che ci dona Cristo, Cristo che ci dona lo Spirito Santo, lo Spirito Santo che ci conforma a Cristo, la Chiesa che ci dona la grazia e la verità di Cristo Gesù, nello Spirito Santo e da Lui sempre presa per mano e condotta a tutta la verità – e di conseguenza dobbiamo subito affermare che anche per il cristiano è divenuto impossibile percorrere la vera via della vera antropologia e quindi è divenuto anche impossibile per lui ritornare nella vera Parola di Gesù Signore. Oggi noi, figli della Chiesa del Dio vivente, non stiamo donando al mondo un falso Dio, una falsa salvezza, una falsa fratellanza, una falsa luce, una falsa speranza, una falsa teologia, una falsa antropologia, una falsa morale e di conseguenza un falso futuro eterno? Tutta questa falsità con la quale nutriamo menti e cuori non stanno creando una falsa società? Questo accade perché noi diciamo che non abbiamo bisogno di vera Parola di Cristo Gesù. La Parola di Cristo Gesù è la verità rivelata, codificata, fissata per oggi e per sempre. Vera era ieri la Parola di Gesù Signore e vera è oggi. Nulla in essa è cambiato.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 A che serve credere nella Parola, se tutto è dalla nostra volontà?</w:t>
      </w:r>
    </w:p>
    <w:p w14:paraId="7DF27442"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 xml:space="preserve">Ora chiediamoci: qual è il vero futuro ultimo per ogni uomo?  Il futuro ultimo per ogni uomo, cristiano e non cristiano, sono morte, giudizio, inferno, paradiso. Nel Vangelo Gesù ci chiede di essere sempre pronti a lasciare il tempo per entrare </w:t>
      </w:r>
      <w:r w:rsidRPr="00932B37">
        <w:rPr>
          <w:rFonts w:ascii="Arial" w:hAnsi="Arial"/>
          <w:bCs/>
          <w:sz w:val="24"/>
          <w:szCs w:val="24"/>
        </w:rPr>
        <w:lastRenderedPageBreak/>
        <w:t>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 Se moriamo da iniqui, ribelli, empi, peccatori, sacrìleghi, profanatori, parricidi, matricidi, assassini, fornicatori, sodomiti, mercanti di uomini, bugiardi, spergiuri, e cose del genere o in tutto ciò che è contrario alla Parola di Gesù, per noi non ci sarà posto in Paradiso. L’eternità dell’inferno secondo il pensiero dell’uomo non si addice alla misericordia del nostro Dio che è anche nostro Padre. Questo è un pensiero che né trova né mai potrà trovare il suo fondamento nella Scrittura Santa.</w:t>
      </w:r>
    </w:p>
    <w:p w14:paraId="5962F213"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 Non è più il Dio nel quale abbiamo creduto fino a ieri. Oggi abbiamo ognuno deciso di fonderci noi il nostro Dio, allo stesso modo che hanno fatto i figli d’Israele nel deserto. Loro hanno fuso dell’oro e ne è venuto fuori un Dio simile ad un vitello che mangia fieno. Noi abbiamo fuso i nostri pensieri e ne è venuto un Dio ad immagine del nostro peccato, della nostra stoltezza e insipienza. Un Dio che dona libero corso ad ogni vizio, ogni immoralità, ogni trasgressione della Parola di Gesù. È questo Dio da noi fuso che ci accoglierà nel suo regno. Ma se il Dio è il risultato della fusione dei nostri pensieri, anche il futuro eterno è il frutto di questa fusione. Anche il futuro eterno è avvolto dalla più grande falsità, perché il nostro Dio fuso è avvolto dalla più grande falsità. Si ritorni nella Parola e questo Dio sarà frantumato.</w:t>
      </w:r>
    </w:p>
    <w:p w14:paraId="43EDA489" w14:textId="77777777" w:rsidR="00932B37" w:rsidRPr="00932B37" w:rsidRDefault="00932B37" w:rsidP="00932B37">
      <w:pPr>
        <w:spacing w:after="120"/>
        <w:jc w:val="both"/>
        <w:rPr>
          <w:rFonts w:ascii="Arial" w:hAnsi="Arial"/>
          <w:sz w:val="24"/>
        </w:rPr>
      </w:pPr>
      <w:r w:rsidRPr="00932B37">
        <w:rPr>
          <w:rFonts w:ascii="Arial" w:hAnsi="Arial"/>
          <w:sz w:val="24"/>
        </w:rPr>
        <w:t xml:space="preserve">Quando si distrugge una verità di Cristo Gesù è una verità dell’uomo che viene istrutta. Quando si distrugge una verità dell’uomo, non si cammina più nella piena verità antropologica. Di conseguenza la ricompensa non sarà piena e perfetta. Ecco allora il principio che sempre dobbiamo conservare nel cuore: per ogni verità di Cristo che distruggiamo è una verità antropologica che distruggiamo – comprese le verità  teologiche della dogmatica, della soteriologia, della pneumatologia, dell’ecclesiologia, della soteriologia, della missionologia –. con una verità antropologia distrutta si cammina male verso la conquista della corona di giustizia che il Signore ci ha promesso. Se poi, come fanno i seduttori e gli anticristi, distruggiamo tutta la verità di Cristo, perché neghiamo il mistero della </w:t>
      </w:r>
      <w:r w:rsidRPr="00932B37">
        <w:rPr>
          <w:rFonts w:ascii="Arial" w:hAnsi="Arial"/>
          <w:sz w:val="24"/>
        </w:rPr>
        <w:lastRenderedPageBreak/>
        <w:t xml:space="preserve">sua incarnazione, allora il pericolo della perdizione eterna non è lontano da coloro che si lasciano sedurre dalle loro falsità. L’Apostolo Giovanni parla di ricompensa non piena per coloro che in qualche modi deviano dalla retta fede senza però abbandonarla del tutto. Poca fede, poca ricompensa. Scarsa fede scarsa, ricompensa. Perdita della fede, perdita della ricompensa. Ecco perché lui ci sta mettendo in guardia. Ogni anticristo è anche un seduttore. Se cadiamo nelle sue trappole, per noi non ci sarà  vita eterna. </w:t>
      </w:r>
    </w:p>
    <w:p w14:paraId="0ECDE940" w14:textId="77777777" w:rsidR="00932B37" w:rsidRPr="00932B37" w:rsidRDefault="00932B37" w:rsidP="00932B37">
      <w:pPr>
        <w:keepNext/>
        <w:spacing w:before="240" w:after="60"/>
        <w:outlineLvl w:val="2"/>
        <w:rPr>
          <w:rFonts w:ascii="Arial" w:hAnsi="Arial" w:cs="Arial"/>
          <w:b/>
          <w:bCs/>
          <w:sz w:val="26"/>
          <w:szCs w:val="26"/>
          <w:lang w:val="la-Latn"/>
        </w:rPr>
      </w:pPr>
      <w:bookmarkStart w:id="76" w:name="_Toc116462998"/>
    </w:p>
    <w:p w14:paraId="0C79E8B0" w14:textId="77777777" w:rsidR="00932B37" w:rsidRPr="00932B37" w:rsidRDefault="00932B37" w:rsidP="00932B37">
      <w:pPr>
        <w:spacing w:after="120"/>
        <w:ind w:left="567" w:right="567"/>
        <w:jc w:val="both"/>
        <w:rPr>
          <w:rFonts w:ascii="Arial" w:hAnsi="Arial" w:cs="Arial"/>
          <w:b/>
          <w:bCs/>
          <w:i/>
          <w:iCs/>
          <w:sz w:val="24"/>
          <w:szCs w:val="28"/>
          <w:lang w:val="fr-FR"/>
        </w:rPr>
      </w:pPr>
      <w:r w:rsidRPr="00932B37">
        <w:rPr>
          <w:rFonts w:ascii="Arial" w:hAnsi="Arial" w:cs="Arial"/>
          <w:b/>
          <w:bCs/>
          <w:i/>
          <w:iCs/>
          <w:sz w:val="24"/>
          <w:szCs w:val="28"/>
          <w:lang w:val="la-Latn"/>
        </w:rPr>
        <w:t>omnis qui praecedit et non manet in doctrina Christi</w:t>
      </w:r>
      <w:bookmarkEnd w:id="76"/>
    </w:p>
    <w:p w14:paraId="3BE05066" w14:textId="77777777" w:rsidR="00932B37" w:rsidRPr="00932B37" w:rsidRDefault="00932B37" w:rsidP="00932B37">
      <w:pPr>
        <w:spacing w:after="120"/>
        <w:ind w:left="567" w:right="567"/>
        <w:jc w:val="both"/>
        <w:rPr>
          <w:rFonts w:ascii="Greek" w:hAnsi="Greek" w:cs="Arial"/>
          <w:b/>
          <w:bCs/>
          <w:i/>
          <w:iCs/>
          <w:sz w:val="24"/>
          <w:szCs w:val="28"/>
          <w:lang w:val="fr-FR"/>
        </w:rPr>
      </w:pPr>
      <w:bookmarkStart w:id="77" w:name="_Toc116462999"/>
      <w:r w:rsidRPr="00932B37">
        <w:rPr>
          <w:rFonts w:ascii="Greek" w:hAnsi="Greek" w:cs="Arial"/>
          <w:b/>
          <w:bCs/>
          <w:i/>
          <w:iCs/>
          <w:sz w:val="24"/>
          <w:szCs w:val="28"/>
          <w:lang w:val="la-Latn"/>
        </w:rPr>
        <w:t>p©j Ð pro£gwn kaˆ m¾ mšnwn ™n tÍ didacÍ toà Cristoà</w:t>
      </w:r>
      <w:bookmarkEnd w:id="77"/>
    </w:p>
    <w:p w14:paraId="27793631" w14:textId="77777777" w:rsidR="00932B37" w:rsidRPr="00932B37" w:rsidRDefault="00932B37" w:rsidP="00932B37">
      <w:pPr>
        <w:spacing w:after="120"/>
        <w:ind w:left="567" w:right="567"/>
        <w:jc w:val="both"/>
        <w:rPr>
          <w:rFonts w:ascii="Arial" w:hAnsi="Arial"/>
          <w:b/>
          <w:i/>
          <w:iCs/>
          <w:sz w:val="24"/>
          <w:szCs w:val="22"/>
        </w:rPr>
      </w:pPr>
      <w:r w:rsidRPr="00932B37">
        <w:rPr>
          <w:rFonts w:ascii="Arial" w:hAnsi="Arial"/>
          <w:b/>
          <w:i/>
          <w:iCs/>
          <w:sz w:val="24"/>
          <w:szCs w:val="22"/>
        </w:rPr>
        <w:t>Chi va oltre e non rimane nella dottrina del Cristo</w:t>
      </w:r>
    </w:p>
    <w:p w14:paraId="7020C72C"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ind w:left="567" w:right="567"/>
        <w:jc w:val="both"/>
        <w:rPr>
          <w:rFonts w:ascii="Greek" w:hAnsi="Greek" w:cs="Greek"/>
          <w:bCs/>
          <w:sz w:val="28"/>
          <w:szCs w:val="26"/>
          <w:lang w:val="la-Latn"/>
        </w:rPr>
      </w:pPr>
      <w:r w:rsidRPr="00932B37">
        <w:rPr>
          <w:rFonts w:ascii="Arial" w:hAnsi="Arial"/>
          <w:bCs/>
          <w:sz w:val="24"/>
        </w:rPr>
        <w:t xml:space="preserve">Chi va oltre e non rimane nella dottrina del Cristo, non possiede Dio. Chi invece rimane nella dottrina, possiede il Padre e il Figlio.  </w:t>
      </w:r>
      <w:r w:rsidRPr="00932B37">
        <w:rPr>
          <w:rFonts w:ascii="Arial" w:hAnsi="Arial"/>
          <w:bCs/>
          <w:sz w:val="24"/>
          <w:lang w:val="la-Latn"/>
        </w:rPr>
        <w:t xml:space="preserve">omnis qui praecedit et non manet in doctrina Christi Deum non habet qui permanet in doctrina hic et Filium et Patrem habet. </w:t>
      </w:r>
      <w:r w:rsidRPr="00932B37">
        <w:rPr>
          <w:rFonts w:ascii="Arial" w:hAnsi="Arial"/>
          <w:bCs/>
          <w:sz w:val="24"/>
          <w:lang w:val="fr-FR"/>
        </w:rPr>
        <w:t xml:space="preserve"> </w:t>
      </w:r>
      <w:r w:rsidRPr="00932B37">
        <w:rPr>
          <w:rFonts w:ascii="Greek" w:hAnsi="Greek" w:cs="Greek"/>
          <w:bCs/>
          <w:sz w:val="28"/>
          <w:szCs w:val="26"/>
          <w:lang w:val="la-Latn"/>
        </w:rPr>
        <w:t xml:space="preserve">p©j Ð pro£gwn kaˆ m¾ mšnwn ™n tÍ didacÍ toà Cristoà qeÕn oÙk œcei: Ð mšnwn ™n tÍ didacÍ, oátoj kaˆ tÕn patšra kaˆ tÕn uƒÕn œcei. </w:t>
      </w:r>
    </w:p>
    <w:p w14:paraId="3485C6DD" w14:textId="77777777" w:rsidR="00932B37" w:rsidRPr="00932B37" w:rsidRDefault="00932B37" w:rsidP="00932B37">
      <w:pPr>
        <w:spacing w:after="120"/>
        <w:jc w:val="both"/>
        <w:rPr>
          <w:rFonts w:ascii="Arial" w:hAnsi="Arial"/>
          <w:sz w:val="24"/>
        </w:rPr>
      </w:pPr>
      <w:r w:rsidRPr="00932B37">
        <w:rPr>
          <w:rFonts w:ascii="Arial" w:hAnsi="Arial"/>
          <w:sz w:val="24"/>
        </w:rPr>
        <w:t xml:space="preserve">Ecco ora un principio che andrebbe scritto su tutti i frontali delle nostre Chiesa, allo stesso modo che un tempo si scriveva  D. O. M. (= </w:t>
      </w:r>
      <w:r w:rsidRPr="00932B37">
        <w:rPr>
          <w:rFonts w:ascii="Arial" w:hAnsi="Arial"/>
          <w:sz w:val="24"/>
          <w:lang w:val="la-Latn"/>
        </w:rPr>
        <w:t>Deo Optimo et Maximo</w:t>
      </w:r>
      <w:r w:rsidRPr="00932B37">
        <w:rPr>
          <w:rFonts w:ascii="Arial" w:hAnsi="Arial"/>
          <w:sz w:val="24"/>
        </w:rPr>
        <w:t xml:space="preserve"> – A Dio Ottimo e Massimo). Quale principio andrebbe scritto? Eccolo: Chi va oltre e non rimane nella dottrina del Cristo, non possiede Dio. Chi invece rimane nella dottrina, possiede il Padre e il Figlio”.  Proviamo a riflettere su questa sublime verità che a noi viene data dallo Spirito Santo per mezzo dell’Apostolo Giovanni: “Chi non rimane nella dottrina di Cristo, non possiede Dio”. Perché non possiede Dio? Perché l’uomo e Dio si possono incontrare solo in Cristo Gesù. Non si incontrano nella conoscenza di Cristo Gesù, si incontrano in Cristo Gesù, quando l’uomo diviene per Cristo, in Cristo, con Cristo, nascendo da acqua e da Spirito Santo, partecipe della divina natura.  In Cristo, con Cristo, per Cristo.</w:t>
      </w:r>
    </w:p>
    <w:p w14:paraId="0B2AEB13" w14:textId="77777777" w:rsidR="00932B37" w:rsidRPr="00932B37" w:rsidRDefault="00932B37" w:rsidP="00932B37">
      <w:pPr>
        <w:spacing w:after="120"/>
        <w:jc w:val="both"/>
        <w:rPr>
          <w:rFonts w:ascii="Arial" w:eastAsia="Calibri" w:hAnsi="Arial" w:cs="Arial"/>
          <w:sz w:val="24"/>
          <w:szCs w:val="22"/>
          <w:lang w:eastAsia="en-US"/>
        </w:rPr>
      </w:pPr>
      <w:r w:rsidRPr="00932B37">
        <w:rPr>
          <w:rFonts w:ascii="Arial" w:eastAsia="Calibri" w:hAnsi="Arial" w:cs="Arial"/>
          <w:sz w:val="24"/>
          <w:szCs w:val="22"/>
          <w:lang w:eastAsia="en-US"/>
        </w:rPr>
        <w:t xml:space="preserve">Si diviene partecipi della divina natura, divenendo corpo di Cristo. Si diviene corpo di Cristo, credendo nella Parola di Cristo. Questo però ancora non è sufficiente. Ci si deve lasciare battezzare in Spirito Santo e fuoco al fine di divenire corpo di Cristo. Ma neanche divenire suo corpo è sufficiente per possedere Dio. Divenendo suo corpo si deve essere sua vita. Vivendo come sua vera vita possediamo Dio. Il male che oggi sta consumando la Chiesa è proprio questo: un insegnamento contrario a Cristo Gesù, non in modo aperto, bensì velato, mimetizzato, mascherato. Questo insegnamento impedisce al discepolo di Gesù di essere vita di Gesù, Parola di Gesù, Cuore di Gesù, Missione di Gesù, Pensiero di Gesù, Sentimento di Gesù, Croce di Gesù per la salvezza di ogni suo fratello. Se non si è corpo e sangue di Cristo Gesù non possiamo possedere il Padre, perché il Padre abbia corporalmente nella pienezza della sua divinità solo in Cristo Gesù. Se Cristo viene privato della sua verità che è verità di generazione eterna, verità di creazione, verità di redenzione, verità di salvezza, mai il cristiano potrà possedere Dio. Se non lo possiede  neanche lo potrà donare, Il Dio che dona è un falso Dio, perché il vero Dio si può donare solo in Cristo perché solo in Cristo loro si può possedere. Ma dobbiamo dimenticarci che la fede dei </w:t>
      </w:r>
      <w:r w:rsidRPr="00932B37">
        <w:rPr>
          <w:rFonts w:ascii="Arial" w:eastAsia="Calibri" w:hAnsi="Arial" w:cs="Arial"/>
          <w:sz w:val="24"/>
          <w:szCs w:val="22"/>
          <w:lang w:eastAsia="en-US"/>
        </w:rPr>
        <w:lastRenderedPageBreak/>
        <w:t>discepoli è dalla fede in Cristo Gesù. La fede del mondo è dalla fede dei discepoli in Cristo Gesù. Ma neanche mai dobbiamo dimenticarci che la verità di Cristo è dalla verità del Padre allo stesso modo che la verità dei discepoli di Gesù è dalla verità di Cristo Signore. Se il cristiano priva Cristo della sua verità è se stesso che priva della sua verità. Avendo oggi molti figli della Chiesa privato Cristo della sua verità, è la stessa Chiesa e se stessi che hanno privato della loro verità. A che serve una Chiesa senza verità? A nulla. Serve solo per essere disprezzata dagli uomini. Se la Chiesa oggi è disprezzata, essa lo deve a se stessa. Ha privato Cristo Gesù della sua verità, privando se stessa di ogni verità. Senza verità essa è tenebra e non luce. È sale che ha perso il suo sapore. È luce spenta. Presenza dannosa nel mondo, perché presenza di tenebra e non di luce.</w:t>
      </w:r>
    </w:p>
    <w:p w14:paraId="0888E2C4" w14:textId="77777777" w:rsidR="00932B37" w:rsidRPr="00932B37" w:rsidRDefault="00932B37" w:rsidP="00932B37">
      <w:pPr>
        <w:spacing w:after="120"/>
        <w:jc w:val="both"/>
        <w:rPr>
          <w:rFonts w:ascii="Arial" w:eastAsia="Calibri" w:hAnsi="Arial" w:cs="Arial"/>
          <w:sz w:val="24"/>
          <w:szCs w:val="22"/>
          <w:lang w:eastAsia="en-US"/>
        </w:rPr>
      </w:pPr>
      <w:r w:rsidRPr="00932B37">
        <w:rPr>
          <w:rFonts w:ascii="Arial" w:eastAsia="Calibri" w:hAnsi="Arial" w:cs="Arial"/>
          <w:sz w:val="24"/>
          <w:szCs w:val="22"/>
          <w:lang w:eastAsia="en-US"/>
        </w:rPr>
        <w:t xml:space="preserve">Oggi una sola conversione è urgente: che il cristiano si converta alla sua verità che è necessaria conversione alla verità di Cristo Signore. Se ogni membro del corpo di Cristo non si converte alla verità di Cristo, la sua presenza nella storia non solo è inutile, è molto più che inutile. La sua presenza è dannosissima. Con le sue parole dichiara Cristo Gesù non utile all’uomo. Con le sue opere attesta che essendo Gesù inutile per lui sarà inutile per ogni altro uomo. Anzi i suoi scandali altro non fanno che attestare l’inutilità del Vangelo. Con i suoi peccati, giustifica non solo i peccati di ogni uomo. Fa molto di più. Allontana ogni uomo dal credere in Cristo. A che serve credere in Cristo se oggi la morale del cristiano va infinitamente oltre ogni crimine che si riscontra tra i pagani? Presso i pagani la vita concepita è sacra. Presso i cristiani la vita concepita può essere abortita. Presso i pagani la parola di un uomo è sacra. Presso i cristiani neanche più i giuramenti sono sacri. Giuramenti che impegnano lo Spirito Santo a creare in noi Cristo secondo speciali, particolari conformazioni a Lui. </w:t>
      </w:r>
    </w:p>
    <w:p w14:paraId="067028C9" w14:textId="77777777" w:rsidR="00932B37" w:rsidRPr="00932B37" w:rsidRDefault="00932B37" w:rsidP="00932B37">
      <w:pPr>
        <w:spacing w:after="120"/>
        <w:jc w:val="both"/>
        <w:rPr>
          <w:rFonts w:ascii="Arial" w:eastAsia="Calibri" w:hAnsi="Arial" w:cs="Arial"/>
          <w:sz w:val="24"/>
          <w:szCs w:val="22"/>
          <w:lang w:eastAsia="en-US"/>
        </w:rPr>
      </w:pPr>
      <w:r w:rsidRPr="00932B37">
        <w:rPr>
          <w:rFonts w:ascii="Arial" w:eastAsia="Calibri" w:hAnsi="Arial" w:cs="Arial"/>
          <w:sz w:val="24"/>
          <w:szCs w:val="22"/>
          <w:lang w:eastAsia="en-US"/>
        </w:rPr>
        <w:t>O abbandoniamo questa natura di peccato e ci convertiamo alla purissima verità di Cristo divenendo verità della sua verità e santità della sua santità, o il nostro essere cristiani altro non è che scandalo e se è scandalo mai nessuno per noi potrà convertirsi a Cristo Gesù. Lo impedisce lo Spirito Santo. Lui non vuole che di una sua creatura ne facciamo un figlio della Geenna il doppio di noi. Ecco perché la conversione a Cristo Gesù è urgente oggi più che ieri. La nostra vera conversione serve allo Spirito Santo per fare figli della luce tutti gli uomini. Quando è vera la nostra conversione? Quando la nostra vita diviene vita di Cristo per compiere la missione di Cristo. Se la nostra vita non è vita di Cristo e per essa non si compie la missione di Cristo, la nostra conversione è falsa. La nostra vita non serve a Cristo Gesù.</w:t>
      </w:r>
    </w:p>
    <w:p w14:paraId="17D9679C" w14:textId="77777777" w:rsidR="00932B37" w:rsidRPr="00932B37" w:rsidRDefault="00932B37" w:rsidP="00932B37">
      <w:pPr>
        <w:spacing w:after="120"/>
        <w:jc w:val="both"/>
        <w:rPr>
          <w:rFonts w:ascii="Arial" w:hAnsi="Arial" w:cs="Arial"/>
          <w:sz w:val="24"/>
        </w:rPr>
      </w:pPr>
      <w:r w:rsidRPr="00932B37">
        <w:rPr>
          <w:rFonts w:ascii="Arial" w:hAnsi="Arial" w:cs="Arial"/>
          <w:sz w:val="24"/>
        </w:rPr>
        <w:t xml:space="preserve">Questa verità di Cristo Gesù non è solo per alcuni uomini e neanche è solo per la terra o per l’intera umanità. Questa verità di Cristo Gesù è per l’intero universo creato, visibile e invisibile, uomini e angeli. Ogni essere creato è per Cristo in visto di Cristo. Non c’è un atomo della creazione che possa sfuggire a questa legge. Cristo è la verità dell’uomo di ieri, di oggi, di domani. Cristo è la grazia di ogni uomo di ieri, di oggi, di domani. Cristo è la luce di ieri, di oggi, di domani. Cristo è il Rivelatore del Padre non solo per il tempo ma anche per l’eternità. Anche nell’eternità Dio si conosce per mezzo di Cristo e sempre nella comunione dello Spirito Santo. Conoscendo Dio secondo purezza di verità, l’uomo si conosce. Se non conosce Dio l’uomo non si conosce e Dio si conosce in modo </w:t>
      </w:r>
      <w:r w:rsidRPr="00932B37">
        <w:rPr>
          <w:rFonts w:ascii="Arial" w:hAnsi="Arial" w:cs="Arial"/>
          <w:sz w:val="24"/>
        </w:rPr>
        <w:lastRenderedPageBreak/>
        <w:t xml:space="preserve">vero solo per mezzo di Cristo Gesù perché è Lui la verità del Padre, la luce del Padre, la Salvezza e la Redenzione del Padre. </w:t>
      </w:r>
    </w:p>
    <w:p w14:paraId="0A68952E" w14:textId="77777777" w:rsidR="00932B37" w:rsidRPr="00932B37" w:rsidRDefault="00932B37" w:rsidP="00932B37">
      <w:pPr>
        <w:spacing w:after="120"/>
        <w:jc w:val="both"/>
        <w:rPr>
          <w:rFonts w:ascii="Arial" w:hAnsi="Arial"/>
          <w:sz w:val="24"/>
        </w:rPr>
      </w:pPr>
      <w:r w:rsidRPr="00932B37">
        <w:rPr>
          <w:rFonts w:ascii="Arial" w:hAnsi="Arial" w:cs="Arial"/>
          <w:sz w:val="24"/>
        </w:rPr>
        <w:t xml:space="preserve">Vale anche per la Chiesa. Se essa si vuole conoscere, potrà conoscersi solo in Cristo, con Cristo, per Cristo, dimorando nel seno di Cristo come Cristo dimora nel seno del Padre. Se la Chiesa esce dal seno di Cristo non si conosce. Mostrerà di se stessa al mondo una immagine non corrispondente alla sua natura che è natura di Dio, perché essa è il corpo visibile di Cristo Signore. Senza Cristo la Chiesa non è e se la Chiesa non è, neanche l’uomo potrà essere vero nella sua natura e nelle sue operazioni. Tutto l’universo è dalla verità di Cristo. Tutta l’umanità è dalla verità della Chiesa. Se la Chiesa non è, neanche l’umanità sarà.  </w:t>
      </w:r>
      <w:r w:rsidRPr="00932B37">
        <w:rPr>
          <w:rFonts w:ascii="Arial" w:hAnsi="Arial"/>
          <w:sz w:val="24"/>
        </w:rPr>
        <w:t xml:space="preserve">Ogni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w:t>
      </w:r>
    </w:p>
    <w:p w14:paraId="692FC074" w14:textId="77777777" w:rsidR="00932B37" w:rsidRPr="00932B37" w:rsidRDefault="00932B37" w:rsidP="00932B37">
      <w:pPr>
        <w:spacing w:after="120"/>
        <w:jc w:val="both"/>
        <w:rPr>
          <w:rFonts w:ascii="Arial" w:hAnsi="Arial"/>
          <w:sz w:val="24"/>
        </w:rPr>
      </w:pPr>
      <w:r w:rsidRPr="00932B37">
        <w:rPr>
          <w:rFonts w:ascii="Arial" w:hAnsi="Arial"/>
          <w:sz w:val="24"/>
        </w:rPr>
        <w:t>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w:t>
      </w:r>
    </w:p>
    <w:p w14:paraId="67F70B90" w14:textId="77777777" w:rsidR="00932B37" w:rsidRPr="00932B37" w:rsidRDefault="00932B37" w:rsidP="00932B37">
      <w:pPr>
        <w:spacing w:after="120"/>
        <w:jc w:val="both"/>
        <w:rPr>
          <w:rFonts w:ascii="Arial" w:hAnsi="Arial"/>
          <w:sz w:val="24"/>
        </w:rPr>
      </w:pPr>
      <w:r w:rsidRPr="00932B37">
        <w:rPr>
          <w:rFonts w:ascii="Arial" w:hAnsi="Arial"/>
          <w:sz w:val="24"/>
        </w:rPr>
        <w:t xml:space="preserve">Oggi si vuole essere cristiani, ma senza la nostra immolazione per il più grande bene della Chiesa. Si vuole essere cristiani ma senza appartenenza alla Chiesa. Si vuole essere cristiani ma senza essere corpo di Cristo, interamente al servizio del corpo di Cristo. È come se l’uomo volesse essere uomo senza corpo, senza spirito, senz’anima. 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significa consacrare la propria vita per il bene più grande di ogni altro membro del corpo di Cristo. Ogni membro del corpo di Cristo è sorgente di vita per ogni altro membro del corpo di Cristo. Se un solo membro priva della sua vita gli altri membri, tutto il corpo è nella sofferenza. Manca l’alimento della nostra vita. 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neanche più lo si deve edificare. Abbiamo trasformato la purissima cristologia in pensiero effimero, vano, inutile. Cristo Gesù non è più il sacramento universale della salvezza e di conseguenza </w:t>
      </w:r>
      <w:r w:rsidRPr="00932B37">
        <w:rPr>
          <w:rFonts w:ascii="Arial" w:hAnsi="Arial"/>
          <w:sz w:val="24"/>
        </w:rPr>
        <w:lastRenderedPageBreak/>
        <w:t>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ritorna nella sua verità. Il mondo potrà convertirsi alla verità.</w:t>
      </w:r>
    </w:p>
    <w:p w14:paraId="0B8382F6" w14:textId="77777777" w:rsidR="00932B37" w:rsidRPr="00932B37" w:rsidRDefault="00932B37" w:rsidP="00932B37">
      <w:pPr>
        <w:spacing w:after="120"/>
        <w:jc w:val="both"/>
        <w:rPr>
          <w:rFonts w:ascii="Arial" w:hAnsi="Arial"/>
          <w:sz w:val="24"/>
        </w:rPr>
      </w:pPr>
      <w:r w:rsidRPr="00932B37">
        <w:rPr>
          <w:rFonts w:ascii="Arial" w:hAnsi="Arial"/>
          <w:sz w:val="24"/>
        </w:rPr>
        <w:t>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del Padre, ma sempre in Cristo, con Cristo, per Cristo.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w:t>
      </w:r>
    </w:p>
    <w:p w14:paraId="4F43BD35" w14:textId="77777777" w:rsidR="00932B37" w:rsidRPr="00932B37" w:rsidRDefault="00932B37" w:rsidP="00932B37">
      <w:pPr>
        <w:spacing w:after="120"/>
        <w:jc w:val="both"/>
        <w:rPr>
          <w:rFonts w:ascii="Arial" w:hAnsi="Arial"/>
          <w:sz w:val="24"/>
        </w:rPr>
      </w:pPr>
      <w:r w:rsidRPr="00932B37">
        <w:rPr>
          <w:rFonts w:ascii="Arial" w:hAnsi="Arial"/>
          <w:sz w:val="24"/>
        </w:rPr>
        <w:t xml:space="preserve">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74BE69AD" w14:textId="77777777" w:rsidR="00932B37" w:rsidRPr="00932B37" w:rsidRDefault="00932B37" w:rsidP="00932B37">
      <w:pPr>
        <w:spacing w:after="120"/>
        <w:jc w:val="both"/>
        <w:rPr>
          <w:rFonts w:ascii="Arial" w:hAnsi="Arial"/>
          <w:sz w:val="24"/>
        </w:rPr>
      </w:pPr>
      <w:r w:rsidRPr="00932B37">
        <w:rPr>
          <w:rFonts w:ascii="Arial" w:hAnsi="Arial"/>
          <w:sz w:val="24"/>
        </w:rPr>
        <w:lastRenderedPageBreak/>
        <w:t>Perché tutto questo disastro è stato possibile? 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 nostro cuore nei riguardi del pensiero di Dio.</w:t>
      </w:r>
    </w:p>
    <w:p w14:paraId="47E9005E" w14:textId="77777777" w:rsidR="00932B37" w:rsidRPr="00932B37" w:rsidRDefault="00932B37" w:rsidP="00932B37">
      <w:pPr>
        <w:spacing w:after="120"/>
        <w:jc w:val="both"/>
        <w:rPr>
          <w:rFonts w:ascii="Arial" w:hAnsi="Arial"/>
          <w:sz w:val="24"/>
        </w:rPr>
      </w:pPr>
      <w:r w:rsidRPr="00932B37">
        <w:rPr>
          <w:rFonts w:ascii="Arial" w:hAnsi="Arial"/>
          <w:sz w:val="24"/>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Sono le pagine del Nuovo Testamento che dichiarano falsa e bugiarda l’interpretazione dell’Antico. </w:t>
      </w:r>
    </w:p>
    <w:p w14:paraId="50BFECFD" w14:textId="77777777" w:rsidR="00932B37" w:rsidRPr="00932B37" w:rsidRDefault="00932B37" w:rsidP="00932B37">
      <w:pPr>
        <w:spacing w:after="120"/>
        <w:jc w:val="both"/>
        <w:rPr>
          <w:rFonts w:ascii="Arial" w:hAnsi="Arial"/>
          <w:sz w:val="24"/>
        </w:rPr>
      </w:pPr>
      <w:r w:rsidRPr="00932B37">
        <w:rPr>
          <w:rFonts w:ascii="Arial" w:hAnsi="Arial"/>
          <w:sz w:val="24"/>
        </w:rPr>
        <w:t xml:space="preserve">Dobbiamo aggiungere a quanto rivelato dall’apostolo Giovanni – Chi non possiede la dottrina di Cristo non possiede Dio – che non solo Dio non possiede, non possiede nessun’altra verità: Non possiede la verità di Cristo, non possiede la verità del Padre, non possiede la verità dello Spirito Santo, non possiede la verità della soteriologia, non possiede la verità dell’escatologia, non possiede la verità della missionologia, non possiede la verità dell’antropologia, non possiede la verità della cosmologia, non possiede la verità né della vita e né della morte. Procede nella storia come un misero cieco, parlando senza alcuna vera conoscenza, alcuna vera scienza. È questa oggi la condizione miserevole non solo di molti cristiani. Ma del mondo intero. Almeno Giobbe ha potuto dire: “Ti conoscevo per sentito dire”. Oggi molti cristiani neanche questo possono più dire. Possono dire soltanto: “Ho parlato e parlo dai pensieri del mio cuore di peccato e di vizio”. È tristissima la condizione spirituale del cristiano quando rinnega, nega, misconosce, distorce, altera, trasforma, modifica la purissima verità di </w:t>
      </w:r>
      <w:r w:rsidRPr="00932B37">
        <w:rPr>
          <w:rFonts w:ascii="Arial" w:hAnsi="Arial"/>
          <w:sz w:val="24"/>
        </w:rPr>
        <w:lastRenderedPageBreak/>
        <w:t>Cristo Gesù. Si condanna ad una cecità eterna. Si tratta però di una cecità colpevole e peccaminosa. Era nella luce ed è passato nelle tenebre. Era nella verità di Cristo, l’ha rinnegata ed è passato nella menzogna e nella falsità. È bene per ogni discepolo di Gesù ricordare l’ammonimento della Lettera agli Ebrei:</w:t>
      </w:r>
    </w:p>
    <w:p w14:paraId="6DF393C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 (Eb 6,1-12). </w:t>
      </w:r>
    </w:p>
    <w:p w14:paraId="347837E5"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03050B8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7397405B"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w:t>
      </w:r>
      <w:r w:rsidRPr="00932B37">
        <w:rPr>
          <w:rFonts w:ascii="Arial" w:hAnsi="Arial"/>
          <w:i/>
          <w:iCs/>
          <w:sz w:val="22"/>
        </w:rPr>
        <w:lastRenderedPageBreak/>
        <w:t xml:space="preserve">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0C8CE3DE" w14:textId="77777777" w:rsidR="00932B37" w:rsidRPr="00932B37" w:rsidRDefault="00932B37" w:rsidP="00932B37">
      <w:pPr>
        <w:spacing w:after="120"/>
        <w:jc w:val="both"/>
        <w:rPr>
          <w:rFonts w:ascii="Arial" w:hAnsi="Arial"/>
          <w:sz w:val="24"/>
        </w:rPr>
      </w:pPr>
      <w:r w:rsidRPr="00932B37">
        <w:rPr>
          <w:rFonts w:ascii="Arial" w:hAnsi="Arial"/>
          <w:sz w:val="24"/>
        </w:rPr>
        <w:t>Siamo severamente ammoniti. Se dovessimo perdere tutto il mondo e la nostra stessa vita, che il mondo e la nostra stessa vita si perdano, a condizione di non perdere Cristo Gesù secondo la sua purissima verità di eternità, di incarnazione, di redenzione, di espiazione, di vita eterna, di Agnello di Dio immolato e risorto. Se si perde Cristo tutto si perde, anche il Padre si perde. Lo Spirito Santo si perde. La Chiesa si perde. I fratelli si perdono. La terra si perde. Il tempo si perde. L’eternità si perde. La Madre di Dio si perde. La grazia si perde. Ogni verità si perde. Diveniamo figli della perdizione, privi di ogni verità, sulla terra e nei cieli eterni. Ogni nostra opera non ha alcun valore presso Dio, perché non fatta in Cristo, con Cristo, per Cristo, nella perfetta obbedienza alla verità e alla grazia che sono in Cristo Gesù. Le nostre opere sono morte. Solo il sangue di Cristo ci purifica dalla nostre opere morte:</w:t>
      </w:r>
    </w:p>
    <w:p w14:paraId="140E68F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(Eb 6,1-3). </w:t>
      </w:r>
    </w:p>
    <w:p w14:paraId="07DE3AE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9,11-14).</w:t>
      </w:r>
    </w:p>
    <w:p w14:paraId="738681F6" w14:textId="77777777" w:rsidR="00932B37" w:rsidRPr="00932B37" w:rsidRDefault="00932B37" w:rsidP="00932B37">
      <w:pPr>
        <w:spacing w:after="120"/>
        <w:jc w:val="both"/>
        <w:rPr>
          <w:rFonts w:ascii="Arial" w:hAnsi="Arial"/>
          <w:sz w:val="24"/>
        </w:rPr>
      </w:pPr>
      <w:r w:rsidRPr="00932B37">
        <w:rPr>
          <w:rFonts w:ascii="Arial" w:hAnsi="Arial"/>
          <w:sz w:val="24"/>
        </w:rPr>
        <w:t xml:space="preserve">È verità. Poiché oggi noi non possediamo il vero Cristo, neanche il vero Dio possediamo. Lo attestano tutte le nostre false parole che diciamo e su Cristo Gesù e sul nostro Dio. Non però in modo diretto, ma indiretto e nella grande ambiguità. Non in modo chiaro e palese, ma con molti diabolici sotterfugi. Sembra che i discepoli di Gesù frequentino più la scuola di Satana anziché frequentare la scuola dello Spirito Santo. </w:t>
      </w:r>
    </w:p>
    <w:p w14:paraId="0A34B69A" w14:textId="77777777" w:rsidR="00932B37" w:rsidRPr="00932B37" w:rsidRDefault="00932B37" w:rsidP="00932B37">
      <w:pPr>
        <w:spacing w:after="120"/>
        <w:jc w:val="both"/>
        <w:rPr>
          <w:rFonts w:ascii="Arial" w:hAnsi="Arial"/>
          <w:sz w:val="24"/>
        </w:rPr>
      </w:pPr>
    </w:p>
    <w:p w14:paraId="234DEBB8" w14:textId="77777777" w:rsidR="00932B37" w:rsidRPr="00932B37" w:rsidRDefault="00932B37" w:rsidP="00932B37">
      <w:pPr>
        <w:spacing w:after="120"/>
        <w:ind w:left="567" w:right="567"/>
        <w:jc w:val="both"/>
        <w:rPr>
          <w:rFonts w:ascii="Arial" w:hAnsi="Arial" w:cs="Arial"/>
          <w:b/>
          <w:bCs/>
          <w:i/>
          <w:iCs/>
          <w:sz w:val="24"/>
          <w:szCs w:val="28"/>
          <w:lang w:val="fr-FR"/>
        </w:rPr>
      </w:pPr>
      <w:bookmarkStart w:id="78" w:name="_Toc116463000"/>
      <w:r w:rsidRPr="00932B37">
        <w:rPr>
          <w:rFonts w:ascii="Arial" w:hAnsi="Arial" w:cs="Arial"/>
          <w:b/>
          <w:bCs/>
          <w:i/>
          <w:iCs/>
          <w:sz w:val="24"/>
          <w:szCs w:val="28"/>
          <w:lang w:val="la-Latn"/>
        </w:rPr>
        <w:t>qui enim dicit illi have communicat operibus illius malignis</w:t>
      </w:r>
      <w:r w:rsidRPr="00932B37">
        <w:rPr>
          <w:rFonts w:ascii="Arial" w:hAnsi="Arial" w:cs="Arial"/>
          <w:b/>
          <w:bCs/>
          <w:i/>
          <w:iCs/>
          <w:sz w:val="24"/>
          <w:szCs w:val="28"/>
          <w:lang w:val="fr-FR"/>
        </w:rPr>
        <w:t>.</w:t>
      </w:r>
      <w:bookmarkEnd w:id="78"/>
    </w:p>
    <w:p w14:paraId="7F58A70A" w14:textId="77777777" w:rsidR="00932B37" w:rsidRPr="00932B37" w:rsidRDefault="00932B37" w:rsidP="00932B37">
      <w:pPr>
        <w:spacing w:after="120"/>
        <w:ind w:left="567" w:right="567"/>
        <w:jc w:val="both"/>
        <w:rPr>
          <w:rFonts w:ascii="Greek" w:hAnsi="Greek" w:cs="Arial"/>
          <w:b/>
          <w:bCs/>
          <w:i/>
          <w:iCs/>
          <w:sz w:val="24"/>
          <w:szCs w:val="28"/>
          <w:lang w:val="la-Latn"/>
        </w:rPr>
      </w:pPr>
      <w:bookmarkStart w:id="79" w:name="_Toc116463001"/>
      <w:r w:rsidRPr="00932B37">
        <w:rPr>
          <w:rFonts w:ascii="Greek" w:hAnsi="Greek" w:cs="Arial"/>
          <w:b/>
          <w:bCs/>
          <w:i/>
          <w:iCs/>
          <w:sz w:val="24"/>
          <w:szCs w:val="28"/>
          <w:lang w:val="la-Latn"/>
        </w:rPr>
        <w:t>g¦r aÙtù ca…rein koinwne‹ to‹j œrgoij aÙtoà to‹j ponhro‹j.</w:t>
      </w:r>
      <w:bookmarkEnd w:id="79"/>
    </w:p>
    <w:p w14:paraId="070D297D" w14:textId="77777777" w:rsidR="00932B37" w:rsidRPr="00932B37" w:rsidRDefault="00932B37" w:rsidP="00932B37">
      <w:pPr>
        <w:spacing w:after="120"/>
        <w:ind w:left="567" w:right="567"/>
        <w:jc w:val="both"/>
        <w:rPr>
          <w:rFonts w:ascii="Arial" w:hAnsi="Arial"/>
          <w:b/>
          <w:i/>
          <w:iCs/>
          <w:sz w:val="24"/>
          <w:szCs w:val="22"/>
        </w:rPr>
      </w:pPr>
      <w:r w:rsidRPr="00932B37">
        <w:rPr>
          <w:rFonts w:ascii="Arial" w:hAnsi="Arial"/>
          <w:b/>
          <w:i/>
          <w:iCs/>
          <w:sz w:val="24"/>
          <w:szCs w:val="22"/>
        </w:rPr>
        <w:t>chi lo saluta partecipa alle sue opere malvagie.</w:t>
      </w:r>
    </w:p>
    <w:p w14:paraId="1EFD67D2"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7A849ABC" w14:textId="77777777" w:rsidR="00932B37" w:rsidRPr="00932B37" w:rsidRDefault="00932B37" w:rsidP="00932B37">
      <w:pPr>
        <w:tabs>
          <w:tab w:val="left" w:pos="144"/>
          <w:tab w:val="left" w:pos="864"/>
          <w:tab w:val="left" w:pos="1584"/>
          <w:tab w:val="left" w:pos="2304"/>
          <w:tab w:val="left" w:pos="3024"/>
          <w:tab w:val="left" w:pos="3744"/>
          <w:tab w:val="left" w:pos="4464"/>
          <w:tab w:val="left" w:pos="5184"/>
          <w:tab w:val="left" w:pos="5904"/>
          <w:tab w:val="left" w:pos="6624"/>
        </w:tabs>
        <w:spacing w:after="120"/>
        <w:ind w:left="567" w:right="567"/>
        <w:jc w:val="both"/>
        <w:rPr>
          <w:rFonts w:ascii="Greek" w:hAnsi="Greek" w:cs="Greek"/>
          <w:bCs/>
          <w:sz w:val="28"/>
          <w:szCs w:val="26"/>
          <w:lang w:val="la-Latn"/>
        </w:rPr>
      </w:pPr>
      <w:r w:rsidRPr="00932B37">
        <w:rPr>
          <w:rFonts w:ascii="Arial" w:hAnsi="Arial"/>
          <w:bCs/>
          <w:sz w:val="24"/>
        </w:rPr>
        <w:t xml:space="preserve">Se qualcuno viene a voi e non porta questo insegnamento, non ricevetelo in casa e non salutatelo, perché chi lo saluta partecipa alle </w:t>
      </w:r>
      <w:r w:rsidRPr="00932B37">
        <w:rPr>
          <w:rFonts w:ascii="Arial" w:hAnsi="Arial"/>
          <w:bCs/>
          <w:sz w:val="24"/>
        </w:rPr>
        <w:lastRenderedPageBreak/>
        <w:t xml:space="preserve">sue opere malvagie. </w:t>
      </w:r>
      <w:r w:rsidRPr="00932B37">
        <w:rPr>
          <w:rFonts w:ascii="Arial" w:hAnsi="Arial"/>
          <w:bCs/>
          <w:sz w:val="24"/>
          <w:lang w:val="la-Latn"/>
        </w:rPr>
        <w:t>Si quis venit ad vos et hanc doctrinam non adfert nolite recipere eum in domum nec have ei dixeritis, qui enim dicit illi have communicat operibus illius malignis</w:t>
      </w:r>
      <w:r w:rsidRPr="00932B37">
        <w:rPr>
          <w:rFonts w:ascii="Arial" w:hAnsi="Arial"/>
          <w:bCs/>
          <w:sz w:val="24"/>
        </w:rPr>
        <w:t xml:space="preserve">. </w:t>
      </w:r>
      <w:r w:rsidRPr="00932B37">
        <w:rPr>
          <w:rFonts w:ascii="Greek" w:hAnsi="Greek" w:cs="Greek"/>
          <w:bCs/>
          <w:sz w:val="28"/>
          <w:szCs w:val="26"/>
          <w:lang w:val="la-Latn"/>
        </w:rPr>
        <w:t>e‡ tij œrcetai prÕj Øm©j kaˆ taÚthn t¾n didac¾n oÙ fšrei, m¾ lamb£nete aÙtÕn e„j o„k…an kaˆ ca…rein aÙtù m¾ lšgete: Ð lšgwn g¦r aÙtù ca…rein koinwne‹ to‹j œrgoij aÙtoà to‹j ponhro‹j.</w:t>
      </w:r>
    </w:p>
    <w:p w14:paraId="4C310805" w14:textId="77777777" w:rsidR="00932B37" w:rsidRPr="00932B37" w:rsidRDefault="00932B37" w:rsidP="00932B37">
      <w:pPr>
        <w:spacing w:after="120"/>
        <w:jc w:val="both"/>
        <w:rPr>
          <w:rFonts w:ascii="Arial" w:hAnsi="Arial"/>
          <w:sz w:val="24"/>
        </w:rPr>
      </w:pPr>
      <w:r w:rsidRPr="00932B37">
        <w:rPr>
          <w:rFonts w:ascii="Arial" w:hAnsi="Arial"/>
          <w:sz w:val="24"/>
        </w:rPr>
        <w:t>Ora l’apostolo Giovanni dona una regola di condotta: Se qualcuno viene a voi e non porta questo insegnamento, non ricevetelo in casa e non salutatelo, perché chi lo saluta partecipa delle sue opere malvagie. Mai va dimenticato che si tratta di discepoli di Gesù che sono divenuti anticristi. Non si tratta di persone che mai hanno conosciuto Gesù Signore. Nel Pentateuco si salvava la purezza della fede, mettendo a morte quanti si macchiavano di delitti più gravi. Questi delitti riguardavano la disobbedienza ai Comandamenti delle Due Tavole della Legge. Con i profeti vi è un cambiamento sostanziale. Il Signore promette il suo perdono nel pentimento e nel ritorno del trasgressore nell’obbedienza alla sua Alleanza. Ecco cosa troviamo nel Pentateuco riguardo alla pena di morte:</w:t>
      </w:r>
    </w:p>
    <w:p w14:paraId="100D8D0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Fisserai per il popolo un limite tutto attorno, dicendo: Guardatevi dal salire sul monte e dal toccare le falde. Chiunque toccherà il monte sarà messo a morte (Es 19, 12). Ma, quando un uomo attenta al suo prossimo per ucciderlo con inganno, allora lo strapperai anche dal mio altare, perché sia messo a morte (Es 21, 14). Colui che percuote suo padre o sua madre sarà messo a morte (Es 21, 15). Colui che rapisce un uomo e lo vende, se lo si trova ancora in mano a lui, sarà messo a morte (Es 21, 16). Colui che maledice suo padre o sua madre sarà messo a morte (Es 21, 17). Chiunque si abbrutisce con una bestia sia messo a morte (Es 22, 18). Osserverete dunque il sabato, perché lo dovete ritenere santo. Chi lo profanerà sarà messo a morte; chiunque in quel giorno farà qualche lavoro, sarà eliminato dal suo popolo (Es 31, 14). Durante sei giorni si lavori, ma il settimo giorno vi sarà riposo assoluto, sacro al Signore. Chiunque farà un lavoro di sabato sarà messo a morte (Es 31, 15). Per sei giorni si lavorerà, ma il settimo sarà per voi un giorno santo, un giorno di riposo assoluto, sacro al Signore. Chiunque in quel giorno farà qualche lavoro sarà messo a morte (Es 35, 2). Se un uomo ha rapporti con donna che sia una schiava sposata ad altro uomo, ma non riscattata o affrancata, saranno tutti e due puniti; ma non messi a morte, perché essa non è libera (Lv 19, 20). </w:t>
      </w:r>
    </w:p>
    <w:p w14:paraId="72E8C80B" w14:textId="77777777" w:rsidR="00932B37" w:rsidRPr="00932B37" w:rsidRDefault="00932B37" w:rsidP="00932B37">
      <w:pPr>
        <w:spacing w:after="120"/>
        <w:ind w:left="567" w:right="567"/>
        <w:jc w:val="both"/>
        <w:rPr>
          <w:rFonts w:ascii="Arial" w:hAnsi="Arial" w:cs="Arial"/>
          <w:i/>
          <w:iCs/>
          <w:sz w:val="22"/>
        </w:rPr>
      </w:pPr>
      <w:r w:rsidRPr="00932B37">
        <w:rPr>
          <w:rFonts w:ascii="Arial" w:hAnsi="Arial"/>
          <w:i/>
          <w:iCs/>
          <w:sz w:val="22"/>
        </w:rPr>
        <w:t xml:space="preserve">Dirai agli Israeliti: Chiunque tra gli Israeliti o tra i forestieri che soggiornano in Israele darà qualcuno dei suoi figli a Moloch, dovrà essere messo a morte; il popolo del paese lo lapiderà (Lv 20, 2). Se il popolo del paese chiude gli occhi quando quell'uomo dà qualcuno dei suoi figli a Moloch e non lo mette a morte (Lv 20, 4). Chiunque maltratta suo padre o sua madre dovrà essere messo a morte; ha maltrattato suo padre o sua madre: il suo sangue ricadrà su di lui (Lv 20, 9). Se uno commette adulterio con la moglie del suo prossimo, l'adultero e l'adultera dovranno esser messi a morte (Lv 20, 10). Se uno ha rapporti con la matrigna, egli scopre la nudità del padre; tutti e due dovranno essere messi a morte; il loro sangue ricadrà su di essi (Lv 20, 11). Se uno ha rapporti con la nuora, tutti e due dovranno essere messi a morte; hanno commesso un abominio; il loro sangue ricadrà su di essi (Lv 20, 12). Se uno ha rapporti con un uomo come con una donna, tutti e due hanno commesso un abominio; dovranno essere messi a morte; il loro sangue ricadrà su di loro (Lv 20, 13). L'uomo che si abbrutisce con una bestia dovrà </w:t>
      </w:r>
      <w:r w:rsidRPr="00932B37">
        <w:rPr>
          <w:rFonts w:ascii="Arial" w:hAnsi="Arial"/>
          <w:i/>
          <w:iCs/>
          <w:sz w:val="22"/>
        </w:rPr>
        <w:lastRenderedPageBreak/>
        <w:t xml:space="preserve">essere messo a morte; dovrete uccidere anche la bestia (Lv 20, 15). Se una donna si accosta a una bestia per lordarsi con essa, ucciderai la donna e la bestia; tutte e due dovranno essere messe a morte; il loro sangue ricadrà su di loro (Lv 20, 16).  </w:t>
      </w:r>
      <w:r w:rsidRPr="00932B37">
        <w:rPr>
          <w:rFonts w:ascii="Arial" w:hAnsi="Arial" w:cs="Arial"/>
          <w:i/>
          <w:iCs/>
          <w:sz w:val="22"/>
        </w:rPr>
        <w:t xml:space="preserve">Se uomo o donna, in mezzo a voi, eserciteranno la negromanzia o la divinazione, dovranno essere messi a morte; saranno lapidati e il loro sangue ricadrà su di essi" (Lv 20, 27). Chi bestemmia il nome del Signore dovrà essere messo a morte: tutta la comunità lo dovrà lapidare. Straniero o nativo del paese, se ha bestemmiato il nome del Signore, sarà messo a morte (Lv 24, 16). Chi percuote a morte un uomo dovrà essere messo a morte (Lv 24, 17). Chi uccide un capo di bestiame lo pagherà; ma chi uccide un uomo sarà messo a morte (Lv 24, 21). </w:t>
      </w:r>
    </w:p>
    <w:p w14:paraId="674F412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Quando la Dimora dovrà partire, i leviti la smonteranno; quando la Dimora dovrà accamparsi in qualche luogo, i leviti la erigeranno; ogni estraneo che si avvicinerà sarà messo a morte (Nm 1, 51). Tu stabilirai Aronne e i suoi figli, perché custodiscano le funzioni del loro sacerdozio; l'estraneo che vi si accosterà sarà messo a morte" (Nm 3, 10). Sul davanti della Dimora a oriente, di fronte alla tenda del convegno, verso levante, avevano il campo Mosè, Aronne e i suoi figli; essi avevano la custodia del santuario invece degli Israeliti; l'estraneo che vi si avvicinava sarebbe stato messo a morte (Nm 3, 38). Il Signore disse a Mosè: "Quell'uomo deve essere messo a morte; tutta la comunità lo lapiderà fuori dell'accampamento" (Nm 15, 35). Tu e i tuoi figli con te eserciterete il vostro sacerdozio per quanto riguarda l'altare ciò che è oltre il velo; compirete il vostro ministero. Io vi dò l'esercizio del sacerdozio come un dono; l'estraneo che si accosterà sarà messo a morte" (Nm 18, 7). Ma se uno colpisce un altro con uno strumento di ferro e quegli muore, quel tale è omicida; l'omicida dovrà essere messo a morte (Nm 35, 16). Sarà il vendicatore del sangue quegli che metterà a morte l'omicida; quando lo incontrerà, lo ucciderà (Nm 35, 19). o lo colpisce per inimicizia con la mano, e quegli muore, chi ha colpito dovrà essere messo a morte; egli è un omicida e il vendicatore del sangue ucciderà l'omicida quando lo incontrerà (Nm 35, 21). </w:t>
      </w:r>
    </w:p>
    <w:p w14:paraId="6683A2C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Se uno uccide un altro, l'omicida sarà messo a morte in seguito a deposizione di testimoni, ma un unico testimone non basterà per condannare a morte una persona (Nm 35, 30). Non accetterete prezzo di riscatto per la vita di un omicida, reo di morte, perché dovrà essere messo a morte (Nm 35, 31). 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(Dt 13, 6). Anzi devi ucciderlo: la tua mano sia la prima contro di lui per metterlo a morte; poi la mano di tutto il popolo (Dt 13, 10). Colui che dovrà morire sarà messo a morte sulla deposizione di due o di tre testimoni; non potrà essere messo a morte sulla deposizione di un solo testimonio (Dt 17, 6). altrimenti il vendicatore del sangue, mentre l'ira gli arde in cuore, potrebbe inseguire l'omicida e, se il cammino fosse lungo, raggiungerlo e colpirlo a morte, benché non lo meritasse, non avendo prima odiato il compagno (Dt 19, 6). gli anziani della sua città lo manderanno a prendere di là e lo consegneranno nelle mani del vendicatore del sangue perché sia messo a morte (Dt 19, 12). Se un uomo avrà commesso un delitto degno di morte e tu l'avrai messo a morte e appeso a un albero (Dt 21, 22). Quando si troverà un uomo che abbia rapito qualcuno dei suoi fratelli tra gli Israeliti, l'abbia sfruttato come schiavo o l'abbia venduto, </w:t>
      </w:r>
      <w:r w:rsidRPr="00932B37">
        <w:rPr>
          <w:rFonts w:ascii="Arial" w:hAnsi="Arial"/>
          <w:i/>
          <w:iCs/>
          <w:sz w:val="22"/>
        </w:rPr>
        <w:lastRenderedPageBreak/>
        <w:t xml:space="preserve">quel ladro sarà messo a morte; così estirperai il male da te (Dt 24, 7). Non si metteranno a morte i padri per una colpa dei figli, né si metteranno a morte i figli per una colpa dei padri; ognuno sarà messo a morte per il proprio peccato (Dt 24, 16). Maledetto chi accetta un regalo per condannare a morte un innocente! Tutto il popolo dirà: Amen (Dt 27, 25). </w:t>
      </w:r>
    </w:p>
    <w:p w14:paraId="630880CF" w14:textId="77777777" w:rsidR="00932B37" w:rsidRPr="00932B37" w:rsidRDefault="00932B37" w:rsidP="00932B37">
      <w:pPr>
        <w:spacing w:after="120"/>
        <w:jc w:val="both"/>
        <w:rPr>
          <w:rFonts w:ascii="Arial" w:hAnsi="Arial"/>
          <w:sz w:val="24"/>
        </w:rPr>
      </w:pPr>
      <w:r w:rsidRPr="00932B37">
        <w:rPr>
          <w:rFonts w:ascii="Arial" w:hAnsi="Arial"/>
          <w:sz w:val="24"/>
        </w:rPr>
        <w:t xml:space="preserve">Ecco ora alcuni brani dell’Antico Testamento, sempre del Pentateuco, in cui si chiede di estirpare il male in mezzo al popolo del Signore. </w:t>
      </w:r>
    </w:p>
    <w:p w14:paraId="58428134"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0A63995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29FE2BDF"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16E5C34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Così tu ascolterai la voce del Signore, tuo Dio: osservando tutti i suoi comandi che oggi ti do e facendo ciò che è retto agli occhi del Signore, tuo Dio (Dt 13,1-19). </w:t>
      </w:r>
    </w:p>
    <w:p w14:paraId="07808C2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lastRenderedPageBreak/>
        <w:t>Qualora si trovi in mezzo a te, in una delle città che il Signore, tuo Dio, sta per darti, un uomo o una donna che faccia ciò che è male agli occhi del Signore, tuo Dio, trasgredendo la sua alleanza, che vada e serva altri dèi, prostrandosi davanti a loro, davanti al sole o alla luna o a tutto l’esercito del cielo, contro il mio comando, equando ciò ti sia riferito o tu ne abbia sentito parlare, informatene diligentemente. Se la cosa è vera, se il fatto sussiste, se un tale abominio è stato commesso in Israele, farai condurre alle porte della tua città quell’uomo o quella donna che avrà commesso quell’azione cattiva e lapiderai quell’uomo o quella donna, così che muoia. Colui che dovrà morire sarà messo a morte sulla deposizione di due o di tre testimoni. Non potrà essere messo a morte sulla deposizione di un solo testimone. La mano dei testimoni sarà la prima contro di lui per farlo morire. Poi sarà la mano di tutto il popolo. Così estirperai il male in mezzo a te.</w:t>
      </w:r>
    </w:p>
    <w:p w14:paraId="698C769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in una causa ti sarà troppo difficile decidere tra assassinio e assassinio, tra diritto e diritto, tra percossa e percossa, in cose su cui si litiga nelle tue città, ti alzerai e salirai al luogo che il Signore, tuo Dio, avrà scelto. Andrai dai sacerdoti leviti e dal giudice in carica in quei giorni, li consulterai ed essi ti indicheranno la sentenza da pronunciare. Tu agirai in base a quello che essi ti indicheranno nel luogo che il Signore avrà scelto e avrai cura di fare quanto ti avranno insegnato. Agirai in base alla legge che essi ti avranno insegnato e alla sentenza che ti avranno indicato, senza deviare da quello che ti avranno esposto, né a destra né a sinistra. L’uomo che si comporterà con presunzione e non obbedirà al sacerdote che sta là per servire il Signore, tuo Dio, o al giudice, quell’uomo dovrà morire. Così estirperai il male da Israele. Tutto il popolo verrà a saperlo, ne avrà timore e non agirà più con presunzione (Dt 17,2-13).</w:t>
      </w:r>
    </w:p>
    <w:p w14:paraId="4CAEB6A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Un solo testimone non avrà valore contro alcuno, per qualsiasi colpa e per qualsiasi peccato; qualunque peccato uno abbia commesso, il fatto dovrà essere stabilito sulla parola di due o di tre testimoni. Qualora un testimone ingiusto si alzi contro qualcuno per accusarlo di ribellione, i due uomini fra i quali ha luogo la causa compariranno davanti al Signore, davanti ai sacerdoti e ai giudici in carica in quei giorni. I giudici indagheranno con diligenza e, se quel testimone risulta falso perché ha deposto il falso contro il suo fratello, farete a lui quello che egli aveva pensato di fare al suo fratello. Così estirperai il male in mezzo a te. Gli altri verranno a saperlo e ne avranno paura e non commetteranno più in mezzo a te una tale azione malvagia. Il tuo occhio non avrà compassione: vita per vita, occhio per occhio, dente per dente, mano per mano, piede per piede (Dt 19,15-21).</w:t>
      </w:r>
    </w:p>
    <w:p w14:paraId="65A2142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Se un uomo avrà un figlio testardo e ribelle che non obbedisce alla voce né di suo padre né di sua madre e, benché l’abbiano castigato, non dà loro retta, suo padre e sua madre lo prenderanno e lo condurranno dagli anziani della città, alla porta del luogo dove abita, e diranno agli anziani della città: “Questo nostro figlio è testardo e ribelle; non vuole obbedire alla nostra voce, è un ingordo e un ubriacone”. Allora tutti gli uomini della sua città lo lapideranno ed egli morirà. Così estirperai da te il male, e tutto Israele lo saprà e avrà timore (Dt 21,18-21).</w:t>
      </w:r>
    </w:p>
    <w:p w14:paraId="15EC4D87"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w:t>
      </w:r>
      <w:r w:rsidRPr="00932B37">
        <w:rPr>
          <w:rFonts w:ascii="Arial" w:hAnsi="Arial"/>
          <w:i/>
          <w:iCs/>
          <w:sz w:val="22"/>
        </w:rPr>
        <w:lastRenderedPageBreak/>
        <w:t>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Così estirperai il male in mezzo a te.</w:t>
      </w:r>
    </w:p>
    <w:p w14:paraId="2566E55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Quando un uomo verrà trovato a giacere con una donna maritata, tutti e due dovranno morire: l’uomo che è giaciuto con la donna e la donna. Così estirperai il male da Israele.</w:t>
      </w:r>
    </w:p>
    <w:p w14:paraId="77794EB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 (Dt 22,13-27). </w:t>
      </w:r>
    </w:p>
    <w:p w14:paraId="03CE867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Quando si troverà un uomo che abbia rapito qualcuno dei suoi fratelli tra gli Israeliti, l’abbia sfruttato come schiavo o l’abbia venduto, quel ladro sarà messo a morte. Così estirperai il male in mezzo a te (Dt 24,17). </w:t>
      </w:r>
    </w:p>
    <w:p w14:paraId="25099352" w14:textId="77777777" w:rsidR="00932B37" w:rsidRPr="00932B37" w:rsidRDefault="00932B37" w:rsidP="00932B37">
      <w:pPr>
        <w:spacing w:after="120"/>
        <w:jc w:val="both"/>
        <w:rPr>
          <w:rFonts w:ascii="Arial" w:hAnsi="Arial"/>
          <w:sz w:val="24"/>
        </w:rPr>
      </w:pPr>
      <w:r w:rsidRPr="00932B37">
        <w:rPr>
          <w:rFonts w:ascii="Arial" w:hAnsi="Arial"/>
          <w:sz w:val="24"/>
        </w:rPr>
        <w:t xml:space="preserve">Il Signore non vuole la morte del peccatore. Vuole che si converta e viva. Per questo con i profeti avviene quanto è avvenuto con Noè. Con Noè il Signore stabilì con alleanza perenne di non distruggere più la vita sulla terra. Con i profeti il Signore promise il perdono a tutti coloro che, pentiti, sarebbero ritornati a vivere nella sua Alleanza, osservando la sua Legge. Rimane però sempre il principio della necessità di salvare la fede e la morale perché non si trasformino in idolatria e in grande immoralità. I farisei avevano trovato come rimedio l’esclusione dalla comunità di ogni pubblicano e di ogni prostituta. Per loro queste persone erano pubblici peccatori e con loro nessun contatto doveva avvenire. Gesù invece rivela che lui è venuto non per i giusti, ma per i peccatori. Come ci si salva allora dal non divenire anche noi seduttori e anticristi? Come ci si conserva nella purezza della sana moralità? L’Apostolo Paolo chiede ai Corinzi l’allontanamento momentaneo dalla comunità di colui che viveva nel peccato di incesto. Questo allontanamento è finalizzato alla conversione per il reinserimento nella comunità. Non è un allontanamento per sempre. È invece allontanamento medicinale. Come la medicina cura il corpo, così l’allontanamento deve curare l’anima e lo spirito, il cuore e la mente di colui che si è consegnato al peccato. </w:t>
      </w:r>
    </w:p>
    <w:p w14:paraId="7B656F93"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Si sente dovunque parlare di immoralità tra voi, e di una immoralità tale che non si riscontra neanche tra i pagani, al punto che uno convive con la moglie di suo padre. E voi vi gonfiate di orgoglio, piuttosto che esserne afflitti in </w:t>
      </w:r>
      <w:r w:rsidRPr="00932B37">
        <w:rPr>
          <w:rFonts w:ascii="Arial" w:hAnsi="Arial"/>
          <w:i/>
          <w:iCs/>
          <w:sz w:val="22"/>
        </w:rPr>
        <w:lastRenderedPageBreak/>
        <w:t>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7D7662D8"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41BAEFD4" w14:textId="77777777" w:rsidR="00932B37" w:rsidRPr="00932B37" w:rsidRDefault="00932B37" w:rsidP="00932B37">
      <w:pPr>
        <w:spacing w:after="120"/>
        <w:jc w:val="both"/>
        <w:rPr>
          <w:rFonts w:ascii="Arial" w:hAnsi="Arial"/>
          <w:sz w:val="24"/>
        </w:rPr>
      </w:pPr>
      <w:r w:rsidRPr="00932B37">
        <w:rPr>
          <w:rFonts w:ascii="Arial" w:hAnsi="Arial"/>
          <w:sz w:val="24"/>
        </w:rPr>
        <w:t xml:space="preserve">L’Apostolo Paolo fa una netta distinzione tra chi è del mondo ed è rimasto mondo e chi invece una volta era mondo ed è divenuto discepolo di Gesù. Il non mangiare insieme è per quanti hanno tradito e rinnegato Cristo Gesù con i loro molteplici peccati. È per quanti cioè dimorano nel peccato, perseverando in esso, senza alcuna volontà di ritornare nella purissima obbedienza al Vangelo. Mangiare insieme potrebbe significare giustificazione del peccato e della trasgressione della Legge del Signore. Ecco allora il vero motivo: per non giustificare il loro peccato. Per non contaminarsi con la loro immoralità. Per non cadere nell’idolatria. </w:t>
      </w:r>
    </w:p>
    <w:p w14:paraId="3B8F7F7E" w14:textId="77777777" w:rsidR="00932B37" w:rsidRPr="00932B37" w:rsidRDefault="00932B37" w:rsidP="00932B37">
      <w:pPr>
        <w:spacing w:after="120"/>
        <w:ind w:left="567" w:right="567"/>
        <w:jc w:val="both"/>
        <w:rPr>
          <w:rFonts w:ascii="Arial" w:hAnsi="Arial"/>
          <w:bCs/>
          <w:i/>
          <w:iCs/>
          <w:sz w:val="22"/>
        </w:rPr>
      </w:pPr>
      <w:r w:rsidRPr="00932B37">
        <w:rPr>
          <w:rFonts w:ascii="Arial" w:hAnsi="Arial"/>
          <w:bCs/>
          <w:i/>
          <w:iCs/>
          <w:sz w:val="22"/>
        </w:rPr>
        <w:t>Vi ho scritto di non mescolarvi con chi si dice fratello ed è immorale o avaro o idolatra o maldicente o ubriacone o ladro: con questi tali non dovete neanche mangiare insieme.</w:t>
      </w:r>
    </w:p>
    <w:p w14:paraId="0B1AD8B2" w14:textId="77777777" w:rsidR="00932B37" w:rsidRPr="00932B37" w:rsidRDefault="00932B37" w:rsidP="00932B37">
      <w:pPr>
        <w:spacing w:after="120"/>
        <w:jc w:val="both"/>
        <w:rPr>
          <w:rFonts w:ascii="Arial" w:hAnsi="Arial"/>
          <w:sz w:val="24"/>
        </w:rPr>
      </w:pPr>
      <w:r w:rsidRPr="00932B37">
        <w:rPr>
          <w:rFonts w:ascii="Arial" w:hAnsi="Arial"/>
          <w:sz w:val="24"/>
        </w:rPr>
        <w:t>Un tempo vigeva questa legge per l’Eucaristia: era richiesto lo stato di grazia santificante: essere in grazia di Dio. Oggi poiché nulla è più peccato per moltissimi cristiani, ognuno si accosta all’Eucaristia senza neanche sapere chi si va a ricevere: l’obbedienza crocifissa di Cristo Gesù. Il suo corpo trafitto per obbedienza al Padre. Il suo sangue versato perché Gesù ha obbedito ad ogni Parola scritta dal Padre per Lui.  È questo il mistero dell’Eucaristia: Si mangia Cristo per vivere per Cristo. Ora come si fa a vivere per Cristo e vivere per il peccato, per la disobbedienza, per la trasgressione della Parola di Cristo?</w:t>
      </w:r>
    </w:p>
    <w:p w14:paraId="1FF7E8ED" w14:textId="77777777" w:rsidR="00932B37" w:rsidRPr="00932B37" w:rsidRDefault="00932B37" w:rsidP="00932B37">
      <w:pPr>
        <w:spacing w:after="120"/>
        <w:jc w:val="both"/>
        <w:rPr>
          <w:rFonts w:ascii="Arial" w:hAnsi="Arial"/>
          <w:sz w:val="24"/>
        </w:rPr>
      </w:pPr>
      <w:r w:rsidRPr="00932B37">
        <w:rPr>
          <w:rFonts w:ascii="Arial" w:hAnsi="Arial"/>
          <w:sz w:val="24"/>
        </w:rPr>
        <w:t xml:space="preserve">Il Vangelo dona la legge della correzione fraterna. Prima si invita il fratello alla conversione da soli, poi alla presenza di due testimoni e dopo dinanzi alla comunità. Se l’altro non si converte, va trattato come un pagano o un pubblicano. Il fine della sentenza è sempre per conservare la purezza della fede nel cuore degli altri discepoli di Gesù. Sedurre l’altro è sempre possibile. </w:t>
      </w:r>
    </w:p>
    <w:p w14:paraId="04AF91C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w:t>
      </w:r>
      <w:r w:rsidRPr="00932B37">
        <w:rPr>
          <w:rFonts w:ascii="Arial" w:hAnsi="Arial"/>
          <w:i/>
          <w:iCs/>
          <w:sz w:val="22"/>
        </w:rPr>
        <w:lastRenderedPageBreak/>
        <w:t xml:space="preserve">e se non ascolterà neanche la comunità, sia per te come il pagano e il pubblicano. In verità io vi dico: tutto quello che legherete sulla terra sarà legato in cielo, e tutto quello che scioglierete sulla terra sarà sciolto in cielo (Mt 18,15-18). </w:t>
      </w:r>
    </w:p>
    <w:p w14:paraId="5E787CA5" w14:textId="77777777" w:rsidR="00932B37" w:rsidRPr="00932B37" w:rsidRDefault="00932B37" w:rsidP="00932B37">
      <w:pPr>
        <w:spacing w:after="120"/>
        <w:jc w:val="both"/>
        <w:rPr>
          <w:rFonts w:ascii="Arial" w:hAnsi="Arial"/>
          <w:sz w:val="24"/>
        </w:rPr>
      </w:pPr>
      <w:r w:rsidRPr="00932B37">
        <w:rPr>
          <w:rFonts w:ascii="Arial" w:hAnsi="Arial"/>
          <w:sz w:val="24"/>
        </w:rPr>
        <w:t>Anche l’Apostolo Giuda possiede la stessa dottrina dell’Apostolo Paolo e dell’Apostolo Giovanni. Il fine del distacco è per la loro salvezza. l’Apostolo Giuda chiede che si abbia compassione per loro, ma con timore. In cosa consiste il timore? Nel mettere ogni attenzione al fine di non tradire e di non rinnegare Cristo Gesù. La salvezza della propria anima non deve correre alcun pericolo. Essa va salvata a prezzo anche della propria vita.</w:t>
      </w:r>
    </w:p>
    <w:p w14:paraId="4F52C1B9"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17.23), </w:t>
      </w:r>
    </w:p>
    <w:p w14:paraId="34DEB2BF" w14:textId="77777777" w:rsidR="00932B37" w:rsidRPr="00932B37" w:rsidRDefault="00932B37" w:rsidP="00932B37">
      <w:pPr>
        <w:spacing w:after="120"/>
        <w:jc w:val="both"/>
        <w:rPr>
          <w:rFonts w:ascii="Arial" w:hAnsi="Arial"/>
          <w:sz w:val="24"/>
        </w:rPr>
      </w:pPr>
      <w:r w:rsidRPr="00932B37">
        <w:rPr>
          <w:rFonts w:ascii="Arial" w:hAnsi="Arial"/>
          <w:sz w:val="24"/>
        </w:rPr>
        <w:t xml:space="preserve">Tra Cristo Gesù e il mondo intero sempre si deve scegliere Cristo Gesù. La scelta di Cristo Signore è tutto per un uomo e per un suo discepolo. Ecco le regole che dona Gesù stesso perché si possa seguire Lui, il solo Salvatore, il solo Redentore, il solo Signore, il solo Giudice dei vivi e dei morti.  </w:t>
      </w:r>
    </w:p>
    <w:p w14:paraId="5E7C0960"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5780865C"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78AF532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791525C6"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w:t>
      </w:r>
      <w:r w:rsidRPr="00932B37">
        <w:rPr>
          <w:rFonts w:ascii="Arial" w:hAnsi="Arial"/>
          <w:i/>
          <w:iCs/>
          <w:sz w:val="22"/>
        </w:rPr>
        <w:lastRenderedPageBreak/>
        <w:t>cadrà a terra senza il volere del Padre vostro. Perfino i capelli del vostro capo sono tutti contati. Non abbiate dunque paura: voi valete più di molti passeri!</w:t>
      </w:r>
    </w:p>
    <w:p w14:paraId="3B5728D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Perciò chiunque mi riconoscerà davanti agli uomini, anch’io lo riconoscerò davanti al Padre mio che è nei cieli; chi invece mi rinnegherà davanti agli uomini, anch’io lo rinnegherò davanti al Padre mio che è nei cieli.</w:t>
      </w:r>
    </w:p>
    <w:p w14:paraId="19C5DEED"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Non crediate che io sia venuto a portare pace sulla terra; sono venuto a portare non pace, ma spada. Sono infatti venuto a separare l’uomo da suo padre e la figlia da sua madre e la nuora da sua suocera; e nemici dell’uomo saranno quelli della sua casa.</w:t>
      </w:r>
    </w:p>
    <w:p w14:paraId="5705ED62"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1970A6CA"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 </w:t>
      </w:r>
    </w:p>
    <w:p w14:paraId="11BB533A"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Gesù vuole che siano i suoi discepoli a guardarsi, a stare attenti, a vigilare. Nel mondo e nella comunità dei credenti in Lui si anniderà sempre il male. Ognuno  è obbligato a vigilare per la sua persona perché non cada nell’errore. Deve anche aiutare ogni suo fratello di fede, mostrandogli dove si nasconde il male, perché lui non si inabissi in esso. Quando si cade, poi è difficile ritornare sui propri passi. Cadere è facile. A volte tornare è impossibile. Per questo si deve stare attenti, molto attenti. </w:t>
      </w:r>
    </w:p>
    <w:p w14:paraId="5A74824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42B5DB91" w14:textId="77777777" w:rsidR="00932B37" w:rsidRPr="00932B37" w:rsidRDefault="00932B37" w:rsidP="00932B37">
      <w:pPr>
        <w:spacing w:after="120"/>
        <w:ind w:left="567" w:right="567"/>
        <w:jc w:val="both"/>
        <w:rPr>
          <w:rFonts w:ascii="Arial" w:hAnsi="Arial"/>
          <w:i/>
          <w:iCs/>
          <w:sz w:val="22"/>
        </w:rPr>
      </w:pPr>
      <w:r w:rsidRPr="00932B37">
        <w:rPr>
          <w:rFonts w:ascii="Arial" w:hAnsi="Arial"/>
          <w:i/>
          <w:iCs/>
          <w:sz w:val="22"/>
        </w:rPr>
        <w:t xml:space="preserve">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w:t>
      </w:r>
      <w:r w:rsidRPr="00932B37">
        <w:rPr>
          <w:rFonts w:ascii="Arial" w:hAnsi="Arial"/>
          <w:i/>
          <w:iCs/>
          <w:sz w:val="22"/>
        </w:rPr>
        <w:lastRenderedPageBreak/>
        <w:t>compresero che egli non aveva detto di guardarsi dal lievito del pane, ma dall’insegnamento dei farisei e dei sadducei (Mt 16,1-12).</w:t>
      </w:r>
    </w:p>
    <w:p w14:paraId="55B52F5A" w14:textId="77777777" w:rsidR="00932B37" w:rsidRPr="00932B37" w:rsidRDefault="00932B37" w:rsidP="00932B37">
      <w:pPr>
        <w:spacing w:after="120"/>
        <w:jc w:val="both"/>
        <w:rPr>
          <w:rFonts w:ascii="Arial" w:hAnsi="Arial"/>
          <w:sz w:val="24"/>
        </w:rPr>
      </w:pPr>
      <w:r w:rsidRPr="00932B37">
        <w:rPr>
          <w:rFonts w:ascii="Arial" w:hAnsi="Arial"/>
          <w:sz w:val="24"/>
        </w:rPr>
        <w:t xml:space="preserve">Rileggiamo ora le parole dell’Apostolo Giovanni: </w:t>
      </w:r>
      <w:r w:rsidRPr="00932B37">
        <w:rPr>
          <w:rFonts w:ascii="Arial" w:hAnsi="Arial"/>
          <w:i/>
          <w:sz w:val="24"/>
        </w:rPr>
        <w:t>“Se qualcuno viene a voi e non porta questo insegnamento, non ricevetelo in casa e non salutatelo, perché chi lo saluta partecipa alle sue opere malvagie”</w:t>
      </w:r>
      <w:r w:rsidRPr="00932B37">
        <w:rPr>
          <w:rFonts w:ascii="Arial" w:hAnsi="Arial"/>
          <w:sz w:val="24"/>
        </w:rPr>
        <w:t>. Con quale discepolo di Gesù il discepolo di Gesù può entrare in comunione di vita? Con quel discepolo che porta il vero insegnamento su Cristo Gesù, il Figlio di Dio venuto nella carne. Quel discepolo invece che non porta questo insegnamento non va né accolto in casa e neanche salutato. Perché questa separazione netta? A quei tempi il Vangelo veniva seminato, la formazione seguiva dopo. Tra la semina del Vangelo e la formazione dottrinale sempre si inserivano gli anticristi e rovinavano il buon campo di Dio. Ecco allora una regola semplice: Tu credi in Gesù venuto nella carne? Sì. Allora sei suo discepolo. Tu non credi in Gesù venuto nella carne? Allora non sei suo discepolo. La tua non fede mi può fare da tentazione. Non voglio correre questo rischio. Mi potresti trascinare nella tua non fede. Noi non siam obbligati a fuggire le occasioni prossime di peccato?</w:t>
      </w:r>
    </w:p>
    <w:p w14:paraId="22E67C32" w14:textId="77777777" w:rsidR="00932B37" w:rsidRPr="00932B37" w:rsidRDefault="00932B37" w:rsidP="00932B37">
      <w:pPr>
        <w:spacing w:after="120"/>
        <w:jc w:val="both"/>
        <w:rPr>
          <w:rFonts w:ascii="Arial" w:hAnsi="Arial"/>
          <w:sz w:val="24"/>
        </w:rPr>
      </w:pPr>
      <w:r w:rsidRPr="00932B37">
        <w:rPr>
          <w:rFonts w:ascii="Arial" w:hAnsi="Arial"/>
          <w:sz w:val="24"/>
        </w:rPr>
        <w:t xml:space="preserve">Ancora: perché l’Apostolo Giovanni dice: </w:t>
      </w:r>
      <w:r w:rsidRPr="00932B37">
        <w:rPr>
          <w:rFonts w:ascii="Arial" w:hAnsi="Arial"/>
          <w:i/>
          <w:sz w:val="24"/>
        </w:rPr>
        <w:t>“Perché chi lo saluta partecipa alle sue opere malvagie”?</w:t>
      </w:r>
      <w:r w:rsidRPr="00932B37">
        <w:rPr>
          <w:rFonts w:ascii="Arial" w:hAnsi="Arial"/>
          <w:sz w:val="24"/>
        </w:rPr>
        <w:t xml:space="preserve"> Perché dal male si devono prendere sempre le distanze. La connivenza con il male, la sua giustificazione, la sua approvazione, lo stare assieme al male senza condannarlo esplicitamente, rende colpevole colui che non lo rigetta apertamente, in modo chiaro, esplicito, inequivocabile. Anche lasciar pensare che noi siamo dalla parte del male, dell’errore, della falsità, di ogni menzogna e tenebra – anche se non lo siamo realmente –  ci rende partecipi del male che viene compiuto.</w:t>
      </w:r>
    </w:p>
    <w:p w14:paraId="7F373E3C" w14:textId="77777777" w:rsidR="00932B37" w:rsidRPr="00932B37" w:rsidRDefault="00932B37" w:rsidP="00932B37">
      <w:pPr>
        <w:spacing w:after="120"/>
        <w:jc w:val="both"/>
        <w:rPr>
          <w:rFonts w:ascii="Arial" w:hAnsi="Arial"/>
          <w:sz w:val="24"/>
        </w:rPr>
      </w:pPr>
      <w:r w:rsidRPr="00932B37">
        <w:rPr>
          <w:rFonts w:ascii="Arial" w:hAnsi="Arial"/>
          <w:sz w:val="24"/>
        </w:rPr>
        <w:t xml:space="preserve">Di quali opere malvagie oggi noi cristiani non siamo responsabili, dal momento che stiamo aprendo le porte della Chiesa ad ogni male che si commette nel mondo?  Non c’è opera immorale della quale noi non siamo responsabili. Non c’è iniquità della quale noi non siamo responsabili. Non c’è peccato del quale noi non siamo responsabili. Non c’è errore del quale non siamo responsabili. Perché siamo responsabili di tutto il male che c’è nel mondo? Prima di tutto perché non insegniamo più la sana dottrina, secondo il Sacro Deposito della fede, ai discepoli di Gesù. Ognuno oggi insegna i pensieri del suo cuore e i desideri delle sue passioni e dei suoi vizi. Inoltre perché ormai è pensiero che si sta universalizzando che la Chiesa non debba essere esclusiva, ma inclusiva. Cosa intendiamo per Chiesa esclusiva e Chiesa inclusiva? </w:t>
      </w:r>
    </w:p>
    <w:p w14:paraId="055B8D38"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La Chiesa esclusiva è la Chiesa della conversione e della purissima fede nella Divina Rivelazione secondo il Sacro Deposito della sana dottrina e dei suoi dogmi. </w:t>
      </w:r>
    </w:p>
    <w:p w14:paraId="244555E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dell’obbedienza alla Parola di Gesù fino alla morte e ad una morte di croce. </w:t>
      </w:r>
    </w:p>
    <w:p w14:paraId="12FDD12B"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che chiama bene il bene e male il male. Essa mai dirà che il male oggettivo è un bene. </w:t>
      </w:r>
    </w:p>
    <w:p w14:paraId="2E4E2C5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Chiesa che lavora per dare la più grande gloria a Cristo Gesù, alla sua grazia e alla sua verità. </w:t>
      </w:r>
    </w:p>
    <w:p w14:paraId="08072D7E"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È la Chiesa che ha scelto come unico punto di vera comunione e di fratellanza tra gli uomini il Vangelo del Signore nostro Gesù Cristo.</w:t>
      </w:r>
    </w:p>
    <w:p w14:paraId="1668FD3D"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che crede nel Vangelo: interamente da vivere, interamente da annunciare, interamente da proclamare ad ogni uomo perché si converta, creda in esso per avere la vita eterna.</w:t>
      </w:r>
    </w:p>
    <w:p w14:paraId="54C7C50E"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dei Martiri e dei Confessori della fede che hanno unito e uniscono il loro sangue al sangue di Cristo Gesù per la redenzione di molti cuori.</w:t>
      </w:r>
    </w:p>
    <w:p w14:paraId="0EDF974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che per la difesa della verità di Cristo Signore ha visto separarsi dal suo seno una moltitudine di figli. </w:t>
      </w:r>
    </w:p>
    <w:p w14:paraId="32BA8B68"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che sempre nasce  dal cuore del Padre, nel cuore del Figlio, per il cuore dello Spirito Santo.</w:t>
      </w:r>
    </w:p>
    <w:p w14:paraId="3982D2BF"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che viene concepita nel seno mistico della Vergine Maria, da Lei data alla luce, da Lei fatta crescere nell’amore e nella verità del Padre e del Figlio e dello Spirito Santo.</w:t>
      </w:r>
    </w:p>
    <w:p w14:paraId="6ADBCB8A"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che sempre discende dall’alto, sotto la vigila cura e mozione dello Spirito Santo.</w:t>
      </w:r>
    </w:p>
    <w:p w14:paraId="0D1C6B64"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corpo di Cristo ben compaginato e connesso che edifica il corpo di Cristo nella verità e nella carità.</w:t>
      </w:r>
    </w:p>
    <w:p w14:paraId="1650915B"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della vera teologia, vera  cristologia, vera soteriologia, vera pneumatologia, vera missionologia, vera escatologia, sotto la perenne assistenza dello Spirito Santo.</w:t>
      </w:r>
    </w:p>
    <w:p w14:paraId="2BE5021D"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sempre edificata sul fondamento degli Apostoli e dei profeti e che cresce sorretta e confortata dai carismi dello Spirito Santo. </w:t>
      </w:r>
    </w:p>
    <w:p w14:paraId="0B8ED2E7"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nella quale ognuno è chiamato a vivere secondo la natura cristologica operata in lui dallo Spirito Santo.</w:t>
      </w:r>
    </w:p>
    <w:p w14:paraId="013D9C86"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dalla responsabilità personale propria di ogni suo membro. Il Papa ha la responsabilità di Papa. Il Vescovo la responsabilità di Vescovo. Il Presbitero la responsabilità del Presbitero e così il Diacono, il Cresimato, il Battezzato.</w:t>
      </w:r>
    </w:p>
    <w:p w14:paraId="33AA616D"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nella quale ciò che è per divina costituzione – tutti  i sacramenti, compreso l’ordine sacro e ogni comandamento - rimane stabile in eterno, senza alcuna ombra di variazione. </w:t>
      </w:r>
    </w:p>
    <w:p w14:paraId="2A68548A"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che nasce dai sacramenti che celebra, vive di grazia e verità, cammina nella perfetta imitazione di Cristo.</w:t>
      </w:r>
    </w:p>
    <w:p w14:paraId="7F7FEB1D"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che sempre guidata dal Pastore Eterno, Cristo Signore, servendosi dei suo vicari, anche loro costituiti Pastori, ma in Lui, con Lui, con Lui, progredisce di fede in fede fino al raggiungimento della vita eterna.</w:t>
      </w:r>
    </w:p>
    <w:p w14:paraId="696BA9D6"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mandata in tutto il mondo a chiamare ogni uomo alla conversione e alla fede nel Vangelo per partecipare attivamente e passivamente alla redenzione di Cristo Gesù.</w:t>
      </w:r>
    </w:p>
    <w:p w14:paraId="625F675C"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Luce del mondo, Sale della terra, Sacramento di Cristo per la salvezza di ogni uomo.</w:t>
      </w:r>
    </w:p>
    <w:p w14:paraId="010D0E7D"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È la Chiesa che mai potrà ratificare la trasgressione della Santissima Legge del Signore o giustificarla per nessuno dei suoi figli e per nessun altro uomo. Mai essa potrà benedire ciò che Dio non può benedire. Mai dichiarare bene ciò che Dio ha dichiarato male. Mai dire che è cosa buona, ciò che in verità è cosa cattiva.</w:t>
      </w:r>
    </w:p>
    <w:p w14:paraId="6CF1919F"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Ecco il vero volto della Chiesa oggi detta “esclusiva”, volto di Cristo, che ogni battezzato è chiamato ad offrire al mondo perché vedendo, creda e credendo abbia la vita nel nome dell’unico Redentore e Salvatore, nel solo Signore e Messia, che il Padre ha mandato nel mondo perché ognuno si salvi per mezzo di Lui. È il volto che ogni credente in Cristo Gesù è chiamato a riflettere sul suo volto, allo stesso modo che Mosè rifletteva sul suo volto la luce di Dio. Se il volto di Cristo Signore non si riflette sul volto del suo discepolo,  nessuno potrà mai credere nella luce del Signore Gesù. È luce invisibile non resa luce visibile sul volto del cristiano. </w:t>
      </w:r>
    </w:p>
    <w:p w14:paraId="0A6C7428" w14:textId="77777777" w:rsidR="00932B37" w:rsidRPr="00932B37" w:rsidRDefault="00932B37" w:rsidP="00932B37">
      <w:pPr>
        <w:spacing w:after="120"/>
        <w:jc w:val="both"/>
        <w:rPr>
          <w:rFonts w:ascii="Arial" w:hAnsi="Arial"/>
          <w:b/>
          <w:i/>
          <w:iCs/>
          <w:sz w:val="24"/>
          <w:szCs w:val="24"/>
        </w:rPr>
      </w:pPr>
      <w:r w:rsidRPr="00932B37">
        <w:rPr>
          <w:rFonts w:ascii="Arial" w:hAnsi="Arial"/>
          <w:b/>
          <w:i/>
          <w:iCs/>
          <w:sz w:val="24"/>
          <w:szCs w:val="24"/>
        </w:rPr>
        <w:t>Il volto della chiesa è verità</w:t>
      </w:r>
    </w:p>
    <w:p w14:paraId="7DB0D70D"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w:t>
      </w:r>
    </w:p>
    <w:p w14:paraId="04371A98" w14:textId="77777777" w:rsidR="00932B37" w:rsidRPr="00932B37" w:rsidRDefault="00932B37" w:rsidP="00932B37">
      <w:pPr>
        <w:spacing w:after="120"/>
        <w:jc w:val="both"/>
        <w:rPr>
          <w:rFonts w:ascii="Arial" w:hAnsi="Arial"/>
          <w:b/>
          <w:i/>
          <w:iCs/>
          <w:sz w:val="24"/>
          <w:szCs w:val="24"/>
        </w:rPr>
      </w:pPr>
      <w:r w:rsidRPr="00932B37">
        <w:rPr>
          <w:rFonts w:ascii="Arial" w:hAnsi="Arial"/>
          <w:b/>
          <w:i/>
          <w:iCs/>
          <w:sz w:val="24"/>
          <w:szCs w:val="24"/>
        </w:rPr>
        <w:t>Il volto della Chiesa è Preghiera</w:t>
      </w:r>
    </w:p>
    <w:p w14:paraId="5103D8EA"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w:t>
      </w:r>
      <w:r w:rsidRPr="00932B37">
        <w:rPr>
          <w:rFonts w:ascii="Arial" w:hAnsi="Arial"/>
          <w:sz w:val="24"/>
          <w:szCs w:val="24"/>
        </w:rPr>
        <w:lastRenderedPageBreak/>
        <w:t xml:space="preserve">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lode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1BA55C7B" w14:textId="77777777" w:rsidR="00932B37" w:rsidRPr="00932B37" w:rsidRDefault="00932B37" w:rsidP="00932B37">
      <w:pPr>
        <w:spacing w:after="120"/>
        <w:jc w:val="both"/>
        <w:rPr>
          <w:rFonts w:ascii="Arial" w:hAnsi="Arial"/>
          <w:b/>
          <w:i/>
          <w:iCs/>
          <w:sz w:val="24"/>
          <w:szCs w:val="24"/>
        </w:rPr>
      </w:pPr>
      <w:r w:rsidRPr="00932B37">
        <w:rPr>
          <w:rFonts w:ascii="Arial" w:hAnsi="Arial"/>
          <w:b/>
          <w:i/>
          <w:iCs/>
          <w:sz w:val="24"/>
          <w:szCs w:val="24"/>
        </w:rPr>
        <w:t>Il volto della Chiesa è Amore</w:t>
      </w:r>
    </w:p>
    <w:p w14:paraId="31D99B7F"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 xml:space="preserve">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w:t>
      </w:r>
      <w:r w:rsidRPr="00932B37">
        <w:rPr>
          <w:rFonts w:ascii="Arial" w:hAnsi="Arial"/>
          <w:bCs/>
          <w:sz w:val="24"/>
          <w:szCs w:val="24"/>
        </w:rPr>
        <w:lastRenderedPageBreak/>
        <w:t xml:space="preserve">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042F358D" w14:textId="77777777" w:rsidR="00932B37" w:rsidRPr="00932B37" w:rsidRDefault="00932B37" w:rsidP="00932B37">
      <w:pPr>
        <w:spacing w:after="120"/>
        <w:jc w:val="both"/>
        <w:rPr>
          <w:rFonts w:ascii="Arial" w:hAnsi="Arial"/>
          <w:b/>
          <w:i/>
          <w:iCs/>
          <w:sz w:val="24"/>
          <w:szCs w:val="24"/>
        </w:rPr>
      </w:pPr>
      <w:r w:rsidRPr="00932B37">
        <w:rPr>
          <w:rFonts w:ascii="Arial" w:hAnsi="Arial"/>
          <w:b/>
          <w:i/>
          <w:iCs/>
          <w:sz w:val="24"/>
          <w:szCs w:val="24"/>
        </w:rPr>
        <w:t>Il volto della Chiesa è Luce</w:t>
      </w:r>
    </w:p>
    <w:p w14:paraId="2226109B"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2957CE7F" w14:textId="77777777" w:rsidR="00932B37" w:rsidRPr="00932B37" w:rsidRDefault="00932B37" w:rsidP="00932B37">
      <w:pPr>
        <w:spacing w:after="120"/>
        <w:jc w:val="both"/>
        <w:rPr>
          <w:rFonts w:ascii="Arial" w:hAnsi="Arial"/>
          <w:b/>
          <w:i/>
          <w:iCs/>
          <w:sz w:val="24"/>
          <w:szCs w:val="24"/>
        </w:rPr>
      </w:pPr>
      <w:r w:rsidRPr="00932B37">
        <w:rPr>
          <w:rFonts w:ascii="Arial" w:hAnsi="Arial"/>
          <w:b/>
          <w:i/>
          <w:iCs/>
          <w:sz w:val="24"/>
          <w:szCs w:val="24"/>
        </w:rPr>
        <w:t>Il volto della Chiesa è Unione</w:t>
      </w:r>
    </w:p>
    <w:p w14:paraId="28999CDA"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w:t>
      </w:r>
    </w:p>
    <w:p w14:paraId="2823324F"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w:t>
      </w:r>
      <w:r w:rsidRPr="00932B37">
        <w:rPr>
          <w:rFonts w:ascii="Arial" w:hAnsi="Arial"/>
          <w:sz w:val="24"/>
          <w:szCs w:val="24"/>
        </w:rPr>
        <w:lastRenderedPageBreak/>
        <w:t>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694DD5BE" w14:textId="77777777" w:rsidR="00932B37" w:rsidRPr="00932B37" w:rsidRDefault="00932B37" w:rsidP="00932B37">
      <w:pPr>
        <w:spacing w:after="120"/>
        <w:jc w:val="both"/>
        <w:rPr>
          <w:rFonts w:ascii="Arial" w:hAnsi="Arial"/>
          <w:b/>
          <w:i/>
          <w:iCs/>
          <w:sz w:val="24"/>
          <w:szCs w:val="24"/>
        </w:rPr>
      </w:pPr>
      <w:r w:rsidRPr="00932B37">
        <w:rPr>
          <w:rFonts w:ascii="Arial" w:hAnsi="Arial"/>
          <w:b/>
          <w:i/>
          <w:iCs/>
          <w:sz w:val="24"/>
          <w:szCs w:val="24"/>
        </w:rPr>
        <w:t xml:space="preserve"> Il volto della Chiesa è Parola del Padre</w:t>
      </w:r>
    </w:p>
    <w:p w14:paraId="6A0DBA14"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alla Chiesa di </w:t>
      </w:r>
      <w:r w:rsidRPr="00932B37">
        <w:rPr>
          <w:rFonts w:ascii="Arial" w:hAnsi="Arial"/>
          <w:sz w:val="24"/>
          <w:szCs w:val="24"/>
        </w:rPr>
        <w:lastRenderedPageBreak/>
        <w:t xml:space="preserve">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2BA88C39" w14:textId="77777777" w:rsidR="00932B37" w:rsidRPr="00932B37" w:rsidRDefault="00932B37" w:rsidP="00932B37">
      <w:pPr>
        <w:spacing w:after="120"/>
        <w:jc w:val="both"/>
        <w:rPr>
          <w:rFonts w:ascii="Arial" w:hAnsi="Arial"/>
          <w:b/>
          <w:i/>
          <w:iCs/>
          <w:sz w:val="24"/>
          <w:szCs w:val="24"/>
        </w:rPr>
      </w:pPr>
      <w:r w:rsidRPr="00932B37">
        <w:rPr>
          <w:rFonts w:ascii="Arial" w:hAnsi="Arial"/>
          <w:b/>
          <w:i/>
          <w:iCs/>
          <w:sz w:val="24"/>
          <w:szCs w:val="24"/>
        </w:rPr>
        <w:t>Il volto della Chiesa è Vangelo di Gesù Cristo</w:t>
      </w:r>
    </w:p>
    <w:p w14:paraId="7C184351"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  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49DB67BF" w14:textId="77777777" w:rsidR="00932B37" w:rsidRPr="00932B37" w:rsidRDefault="00932B37" w:rsidP="00932B37">
      <w:pPr>
        <w:spacing w:after="120"/>
        <w:jc w:val="both"/>
        <w:rPr>
          <w:rFonts w:ascii="Arial" w:hAnsi="Arial"/>
          <w:b/>
          <w:i/>
          <w:iCs/>
          <w:sz w:val="24"/>
          <w:szCs w:val="24"/>
        </w:rPr>
      </w:pPr>
      <w:r w:rsidRPr="00932B37">
        <w:rPr>
          <w:rFonts w:ascii="Arial" w:hAnsi="Arial"/>
          <w:b/>
          <w:i/>
          <w:iCs/>
          <w:sz w:val="24"/>
          <w:szCs w:val="24"/>
        </w:rPr>
        <w:t>Il volto della Chiesa è mozione dello Spirito Santo</w:t>
      </w:r>
    </w:p>
    <w:p w14:paraId="0127E4D4"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 xml:space="preserve">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w:t>
      </w:r>
      <w:r w:rsidRPr="00932B37">
        <w:rPr>
          <w:rFonts w:ascii="Arial" w:hAnsi="Arial"/>
          <w:sz w:val="24"/>
          <w:szCs w:val="24"/>
        </w:rPr>
        <w:lastRenderedPageBreak/>
        <w:t>essere all’inizio della parola che noi annunziamo; è Lui che deve rendere credibile, comprensibile, accettabile la parola della nostra predicazione. Contemporaneamente lo Spirito deve essere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728255B4" w14:textId="77777777" w:rsidR="00932B37" w:rsidRPr="00932B37" w:rsidRDefault="00932B37" w:rsidP="00932B37">
      <w:pPr>
        <w:spacing w:after="120"/>
        <w:jc w:val="both"/>
        <w:rPr>
          <w:rFonts w:ascii="Arial" w:hAnsi="Arial"/>
          <w:b/>
          <w:i/>
          <w:iCs/>
          <w:sz w:val="24"/>
          <w:szCs w:val="24"/>
        </w:rPr>
      </w:pPr>
      <w:r w:rsidRPr="00932B37">
        <w:rPr>
          <w:rFonts w:ascii="Arial" w:hAnsi="Arial"/>
          <w:b/>
          <w:i/>
          <w:iCs/>
          <w:sz w:val="24"/>
          <w:szCs w:val="24"/>
        </w:rPr>
        <w:t xml:space="preserve">Il volto della Chiesa è vita </w:t>
      </w:r>
    </w:p>
    <w:p w14:paraId="0D1EDF8B"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 xml:space="preserve">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w:t>
      </w:r>
      <w:r w:rsidRPr="00932B37">
        <w:rPr>
          <w:rFonts w:ascii="Arial" w:hAnsi="Arial"/>
          <w:bCs/>
          <w:sz w:val="24"/>
          <w:szCs w:val="24"/>
        </w:rPr>
        <w:lastRenderedPageBreak/>
        <w:t xml:space="preserve">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È un processo questo che deve essere ininterrotto, quotidiano; deve esserci quella continua volontà di crescere nella parola. Dobbiamo avere lo stesso stile di Gesù che cresceva in età, sapienza e grazia. </w:t>
      </w:r>
    </w:p>
    <w:p w14:paraId="74728DF7" w14:textId="77777777" w:rsidR="00932B37" w:rsidRPr="00932B37" w:rsidRDefault="00932B37" w:rsidP="00932B37">
      <w:pPr>
        <w:spacing w:after="120"/>
        <w:jc w:val="both"/>
        <w:rPr>
          <w:rFonts w:ascii="Arial" w:hAnsi="Arial"/>
          <w:b/>
          <w:i/>
          <w:iCs/>
          <w:sz w:val="24"/>
          <w:szCs w:val="24"/>
        </w:rPr>
      </w:pPr>
      <w:r w:rsidRPr="00932B37">
        <w:rPr>
          <w:rFonts w:ascii="Arial" w:hAnsi="Arial"/>
          <w:b/>
          <w:i/>
          <w:iCs/>
          <w:sz w:val="24"/>
          <w:szCs w:val="24"/>
        </w:rPr>
        <w:t>Il volto della Chiesa è missione</w:t>
      </w:r>
    </w:p>
    <w:p w14:paraId="69BD3EF4" w14:textId="77777777" w:rsidR="00932B37" w:rsidRPr="00932B37" w:rsidRDefault="00932B37" w:rsidP="00932B37">
      <w:pPr>
        <w:spacing w:after="120"/>
        <w:jc w:val="both"/>
        <w:rPr>
          <w:rFonts w:ascii="Arial" w:hAnsi="Arial"/>
          <w:bCs/>
          <w:sz w:val="24"/>
          <w:szCs w:val="24"/>
        </w:rPr>
      </w:pPr>
      <w:r w:rsidRPr="00932B37">
        <w:rPr>
          <w:rFonts w:ascii="Arial" w:hAnsi="Arial"/>
          <w:bCs/>
          <w:sz w:val="24"/>
          <w:szCs w:val="24"/>
        </w:rPr>
        <w:t xml:space="preserve">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w:t>
      </w:r>
      <w:r w:rsidRPr="00932B37">
        <w:rPr>
          <w:rFonts w:ascii="Arial" w:hAnsi="Arial"/>
          <w:bCs/>
          <w:sz w:val="24"/>
          <w:szCs w:val="24"/>
        </w:rPr>
        <w:lastRenderedPageBreak/>
        <w:t xml:space="preserve">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14:paraId="1C250B28" w14:textId="77777777" w:rsidR="00932B37" w:rsidRPr="00932B37" w:rsidRDefault="00932B37" w:rsidP="00932B37">
      <w:pPr>
        <w:spacing w:after="120"/>
        <w:jc w:val="both"/>
        <w:rPr>
          <w:rFonts w:ascii="Arial" w:hAnsi="Arial"/>
          <w:b/>
          <w:i/>
          <w:iCs/>
          <w:sz w:val="24"/>
          <w:szCs w:val="24"/>
        </w:rPr>
      </w:pPr>
      <w:r w:rsidRPr="00932B37">
        <w:rPr>
          <w:rFonts w:ascii="Arial" w:hAnsi="Arial"/>
          <w:b/>
          <w:i/>
          <w:iCs/>
          <w:sz w:val="24"/>
          <w:szCs w:val="24"/>
        </w:rPr>
        <w:t>Preghiera alla Madre della Chiesa</w:t>
      </w:r>
    </w:p>
    <w:p w14:paraId="5429C251" w14:textId="77777777" w:rsidR="00932B37" w:rsidRPr="00932B37" w:rsidRDefault="00932B37" w:rsidP="00932B37">
      <w:pPr>
        <w:spacing w:after="120"/>
        <w:jc w:val="both"/>
        <w:rPr>
          <w:rFonts w:ascii="Arial" w:hAnsi="Arial"/>
          <w:sz w:val="24"/>
          <w:szCs w:val="24"/>
        </w:rPr>
      </w:pPr>
      <w:r w:rsidRPr="00932B37">
        <w:rPr>
          <w:rFonts w:ascii="Arial" w:hAnsi="Arial"/>
          <w:sz w:val="24"/>
          <w:szCs w:val="24"/>
        </w:rPr>
        <w:t>Madre di Dio e Madre della Chiesa,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volto della Madre della Redenzione. Per questo, o Madre, hai voluto che il nostro Volto fosse interamente il Volto della Chiesa, Volto del Tuo Divin Figlio, Volto della Beata Trinità nel mondo. Fa’ che questa tua volontà si compia oggi e sempre. Vergine purissima, oggi sul muro opaco e scuro del nostro peccato, anche noi al pari di ogni altro uomo ci figuriamo Cristo, ce lo dipingiamo, ce lo costruiamo, come fecero gli Ebrei nel deserto che si costruire il loro Dio simile in tutto ad una figura di un animale che mangia fieno. Loro nel deserto avevano il loro Dio, Mosè lasciò il popolo per un po’ di tempo, i risultati furono straordinari, si dimenticarono del vero Dio se ne fecero uno falso. Questo succede anche a noi che possiamo dimenticare il vero Cristo per farcene una tutto nostro, senza più il mistero della fede e in tutto conforme ad esso.  Perché questo non accada, aiutaci o Madre a far sì che ci liberiamo dal peccato e così senza peccato possiamo ricevere la luce dello Spirito Santo che ci illumina secondo verità e santità. Per questa tua intercessione ti ringraziamo; ma non permettere mai che nessuno nella Chiesa di cui tu sei la Madre, possa pensare Cristo in modo errato, erroneo, ambiguo. Questa grazia te la chiediamo per l’amore della verità e perché sappiamo che solo Cristo è il mistero della nostra fede nel quale è stabilito che possiamo essere salvati.</w:t>
      </w:r>
    </w:p>
    <w:p w14:paraId="61106D86" w14:textId="77777777" w:rsidR="00932B37" w:rsidRPr="00932B37" w:rsidRDefault="00932B37" w:rsidP="00932B37">
      <w:pPr>
        <w:spacing w:after="120"/>
        <w:jc w:val="both"/>
        <w:rPr>
          <w:rFonts w:ascii="Arial" w:hAnsi="Arial"/>
          <w:bCs/>
          <w:i/>
          <w:iCs/>
          <w:sz w:val="24"/>
        </w:rPr>
      </w:pPr>
      <w:r w:rsidRPr="00932B37">
        <w:rPr>
          <w:rFonts w:ascii="Arial" w:hAnsi="Arial"/>
          <w:bCs/>
          <w:i/>
          <w:iCs/>
          <w:sz w:val="24"/>
        </w:rPr>
        <w:t>Ecco invece la Chiesa che oggi una moltitudine di cristiani e il mondo intero vogliono “inclusiva”:</w:t>
      </w:r>
    </w:p>
    <w:p w14:paraId="4E468E30"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senza alcuna vera conversione e alcuna vera fede. </w:t>
      </w:r>
    </w:p>
    <w:p w14:paraId="03C99F7B"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senza alcuna vera obbedienza alla Parola.</w:t>
      </w:r>
    </w:p>
    <w:p w14:paraId="68F7F591"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senza alcuna separazione oggettiva tra il bene e il male. </w:t>
      </w:r>
    </w:p>
    <w:p w14:paraId="0B94AB3F"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che accoglie nel suo seno la persona così come essa è, senza chiedere né conversione e né obbedienza alla Parola. </w:t>
      </w:r>
    </w:p>
    <w:p w14:paraId="617A551E"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dalla universale uguaglianza, senza alcuna distinzione né naturale, né soprannaturale, né carismatica, né ministeriale, né di grazia, né di verità, né di santità e né di peccato. </w:t>
      </w:r>
    </w:p>
    <w:p w14:paraId="2D2059CF" w14:textId="77777777" w:rsidR="00932B37" w:rsidRPr="00932B37" w:rsidRDefault="00932B37" w:rsidP="00932B37">
      <w:pPr>
        <w:spacing w:after="120"/>
        <w:jc w:val="both"/>
        <w:rPr>
          <w:rFonts w:ascii="Arial" w:hAnsi="Arial"/>
          <w:bCs/>
          <w:sz w:val="24"/>
        </w:rPr>
      </w:pPr>
      <w:r w:rsidRPr="00932B37">
        <w:rPr>
          <w:rFonts w:ascii="Arial" w:hAnsi="Arial"/>
          <w:bCs/>
          <w:sz w:val="24"/>
        </w:rPr>
        <w:lastRenderedPageBreak/>
        <w:t xml:space="preserve">È la Chiesa nella quale la purissima fede in Cristo Gesù è lasciata alla volontà del singolo, non come obbligo, ma come sua personale scelta. Attenzione però! La santità personale mai dovrà essere motivo o causa di discriminazione. </w:t>
      </w:r>
    </w:p>
    <w:p w14:paraId="4D2221FB"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dalla non Parola universale, non fede universale, non grazia universale, non verità universale, non luce universale.</w:t>
      </w:r>
    </w:p>
    <w:p w14:paraId="317E7479"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del sentire personale, del volere personale, delle decisioni personali. </w:t>
      </w:r>
    </w:p>
    <w:p w14:paraId="5B471B13"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sempre pronta a benedire anche il peccato, a giustificarlo, facendolo divenire essenza della sua vita. </w:t>
      </w:r>
    </w:p>
    <w:p w14:paraId="51E68EEE"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che non nasce più dal costato trafitto di Cristo Gesù Crocifisso, perché essa deve nascere giorno per giorno dal pensiero dell’uomo. </w:t>
      </w:r>
    </w:p>
    <w:p w14:paraId="150610F0"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non condotta e non guidata dallo Spirito Santo. Al posto dello Spirito Santo è subentrare, deve subentrare la volontà dell’uomo,  di ogni singolo uomo.</w:t>
      </w:r>
    </w:p>
    <w:p w14:paraId="24C47DD0"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che non cammina più verso le sorgenti eterne delle acque della vita. Ogni cammino nella santità viene abolito. Ognuno cammina con il suo peccato che è la sola modalità possibile per stare insieme. La vita eterna è già stata data a tutti.</w:t>
      </w:r>
    </w:p>
    <w:p w14:paraId="211B5800"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senza più la verità di Cristo, senza più la verità dello Spirito Santo, senza più la verità del Padre, senza più la verità dei sacramenti, senza più la verità dei ministri sacri, senza più la verità della nuova natura, senza più la verità del cristiano.</w:t>
      </w:r>
    </w:p>
    <w:p w14:paraId="310BBDC2"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che sale dal basso, dal cuore degli uomo, dai loro pensieri e desideri.</w:t>
      </w:r>
    </w:p>
    <w:p w14:paraId="2A7B9970"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senza alcuna relazione con il soprannaturale. Tutto deve essere dall’immanenza che è –  senza il soprannaturale di grazia, luce, verità, vita eterna – sempre immanenza di peccato e di morte, di tenebra, di divisione, contrasti, opposizioni, vizi.</w:t>
      </w:r>
    </w:p>
    <w:p w14:paraId="62BA2EFC"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dalla gerarchia solo funzionale, non più generativa della vita di Cristo Gesù nel cuore degli uomini.</w:t>
      </w:r>
    </w:p>
    <w:p w14:paraId="1BA95676"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nella quale non regna più il Signore. </w:t>
      </w:r>
    </w:p>
    <w:p w14:paraId="4A66A956"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dalle molti voci e molti pensieri, escludenti però la sola voce del Buon Pastore e il solo Pensiero del Padre.</w:t>
      </w:r>
    </w:p>
    <w:p w14:paraId="5F7B121F"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nella quale ognuno è pastore di se stesso e nella quale i pastori costituiti sono senza gregge.</w:t>
      </w:r>
    </w:p>
    <w:p w14:paraId="0F730CDA"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affaticata e affannata per i molti servizi da prestare all’uomo, ma senza nessun gregge da condurre a Cristo in nome di Cristo.</w:t>
      </w:r>
    </w:p>
    <w:p w14:paraId="4BC0B5A7" w14:textId="77777777" w:rsidR="00932B37" w:rsidRPr="00932B37" w:rsidRDefault="00932B37" w:rsidP="00932B37">
      <w:pPr>
        <w:spacing w:after="120"/>
        <w:jc w:val="both"/>
        <w:rPr>
          <w:rFonts w:ascii="Arial" w:hAnsi="Arial"/>
          <w:bCs/>
          <w:sz w:val="24"/>
        </w:rPr>
      </w:pPr>
      <w:r w:rsidRPr="00932B37">
        <w:rPr>
          <w:rFonts w:ascii="Arial" w:hAnsi="Arial"/>
          <w:bCs/>
          <w:sz w:val="24"/>
        </w:rPr>
        <w:t xml:space="preserve">È la Chiesa che parla all’uomo dal pensiero dell’uomo. </w:t>
      </w:r>
    </w:p>
    <w:p w14:paraId="3B0592D2" w14:textId="77777777" w:rsidR="00932B37" w:rsidRPr="00932B37" w:rsidRDefault="00932B37" w:rsidP="00932B37">
      <w:pPr>
        <w:spacing w:after="120"/>
        <w:jc w:val="both"/>
        <w:rPr>
          <w:rFonts w:ascii="Arial" w:hAnsi="Arial"/>
          <w:bCs/>
          <w:sz w:val="24"/>
        </w:rPr>
      </w:pPr>
      <w:r w:rsidRPr="00932B37">
        <w:rPr>
          <w:rFonts w:ascii="Arial" w:hAnsi="Arial"/>
          <w:bCs/>
          <w:sz w:val="24"/>
        </w:rPr>
        <w:t>È la Chiesa senza la Chiesa. È la Chiesa che esclude la Chiesa.</w:t>
      </w:r>
    </w:p>
    <w:p w14:paraId="5FDE633F" w14:textId="77777777" w:rsidR="00932B37" w:rsidRPr="00932B37" w:rsidRDefault="00932B37" w:rsidP="00932B37">
      <w:pPr>
        <w:spacing w:after="120"/>
        <w:jc w:val="both"/>
        <w:rPr>
          <w:rFonts w:ascii="Arial" w:hAnsi="Arial"/>
          <w:sz w:val="24"/>
        </w:rPr>
      </w:pPr>
      <w:r w:rsidRPr="00932B37">
        <w:rPr>
          <w:rFonts w:ascii="Arial" w:hAnsi="Arial"/>
          <w:sz w:val="24"/>
        </w:rPr>
        <w:t xml:space="preserve">Volendo oggi una Chiesa “inclusiva” e non “esclusiva” cadono di conseguenza tutti gli ammonimenti di Cristo Gesù di badare a noi stessi per non essere trascinati negli errori di quanti vogliono oscurare il glorioso Vangelo di Cristo Signore. Ma cadono anche tutte le regole date dagli Apostoli da osservare perché il discepolo di Gesù non si renda partecipe delle opere malvagie di quanti hanno </w:t>
      </w:r>
      <w:r w:rsidRPr="00932B37">
        <w:rPr>
          <w:rFonts w:ascii="Arial" w:hAnsi="Arial"/>
          <w:sz w:val="24"/>
        </w:rPr>
        <w:lastRenderedPageBreak/>
        <w:t xml:space="preserve">rinnegato la verità di Gesù Signore. Tutto cade in questa Chiesa inclusiva perché è caduto non solo il Vangelo della grazia e della salvezza, tutto l’Antico e tutto il Nuovo Testamento sono caduti. Manca la verità oggettiva frutto del Vangelo oggettivo. </w:t>
      </w:r>
    </w:p>
    <w:p w14:paraId="7192435F" w14:textId="77777777" w:rsidR="00932B37" w:rsidRPr="00932B37" w:rsidRDefault="00932B37" w:rsidP="00932B37">
      <w:pPr>
        <w:spacing w:after="120"/>
        <w:jc w:val="both"/>
        <w:rPr>
          <w:rFonts w:ascii="Arial" w:hAnsi="Arial"/>
          <w:sz w:val="24"/>
        </w:rPr>
      </w:pPr>
      <w:r w:rsidRPr="00932B37">
        <w:rPr>
          <w:rFonts w:ascii="Arial" w:hAnsi="Arial"/>
          <w:sz w:val="24"/>
        </w:rPr>
        <w:t>In questa Chiesa “inclusiva” o Chiesa “arcobaleno” come molti hanno già iniziato a chiamarla – donando a questo termine tutti i contenuti che il mondo della non verità di Dio e della non verità dell’uomo, conosce – c’è posto solo per l’uomo che pensa secondo l’uomo. Ed ecco allora che questa chiesa “inclusiva” o chiesa “arcobaleno” è la Chiesa dalla universale esclusione. Questa Chiesa “inclusiva” potrà esistere solo se esclude la Chiesa “esclusiva”  perché interamente governata dalla divina Rivelazione secondo il Sacro Deposito della vera o sana dottrina. Così mentre si condanna la vera Chiesa quella “esclusiva”, perché fa la differenza tra luce e tenebre, verità e falsità, pensiero di Dio e pensiero degli uomini, volontà di Dio e volontà degli  uomini, obbedienza alla Parola e disobbedienza ad essa,  grazia e peccato, santità e non santità, cammino nelle tenebre e cammino nella luce, la Chiesa “inclusiva” è per natura obbligata ad escludere dal suo seno la Chiesa esclusiva. Essa che per definizione è inclusiva, per rimanere Chiesa inclusiva deve escludere dal suo seno la Chiesa  esclusiva, allo stesso modo che le tenebre escludono la luce e la falsità esclude la verità, Dio esclude gli idoli, Cristo gli anticristi, la sapienza dello Spirito Santo la sapienza della carne.</w:t>
      </w:r>
    </w:p>
    <w:p w14:paraId="132F8B66" w14:textId="77777777" w:rsidR="00932B37" w:rsidRPr="00932B37" w:rsidRDefault="00932B37" w:rsidP="00932B37">
      <w:pPr>
        <w:spacing w:after="120"/>
        <w:jc w:val="both"/>
        <w:rPr>
          <w:rFonts w:ascii="Arial" w:hAnsi="Arial"/>
          <w:color w:val="000000"/>
          <w:sz w:val="24"/>
        </w:rPr>
      </w:pPr>
      <w:r w:rsidRPr="00932B37">
        <w:rPr>
          <w:rFonts w:ascii="Arial" w:hAnsi="Arial"/>
          <w:sz w:val="24"/>
        </w:rPr>
        <w:t>Potrà esistere il vero Dio senza l’esclusione di ogni falso Dio? Quale è il primo comandamento delle Due Tavole della Legge? Non è forse l’esclusione di ogni non vero Dio dalla mente e dal cuore dei figli d’Israele? Ecco il comandamento dell’esclusione: “</w:t>
      </w:r>
      <w:r w:rsidRPr="00932B37">
        <w:rPr>
          <w:rFonts w:ascii="Arial" w:hAnsi="Arial"/>
          <w:color w:val="000000"/>
          <w:sz w:val="24"/>
        </w:rPr>
        <w:t>Io sono il Signore, tuo Dio, che ti ho fatto uscire dalla terra d’Egitto, dalla condizione servile:  Non avrai altri dèi di fronte a me” (Es 20,2-3). Ecco il comandamento che esclude dalla nostra fede ogni altro Cristo: “Io sono Gesù, il tuo Cristo, il tuo Salvatore, il tuo Redentore, la tua grazie e la tua verità, la tua luce e la tua vita eterna. Non avrai altri cristi di fronte a me”. Comandamento escludente, Chiesa escludente, cristiano escludente.</w:t>
      </w:r>
    </w:p>
    <w:p w14:paraId="22039382" w14:textId="77777777" w:rsidR="00932B37" w:rsidRPr="00932B37" w:rsidRDefault="00932B37" w:rsidP="00932B37">
      <w:pPr>
        <w:spacing w:after="120"/>
        <w:jc w:val="both"/>
        <w:rPr>
          <w:rFonts w:ascii="Arial" w:hAnsi="Arial"/>
          <w:color w:val="000000"/>
          <w:sz w:val="24"/>
        </w:rPr>
      </w:pPr>
      <w:r w:rsidRPr="00932B37">
        <w:rPr>
          <w:rFonts w:ascii="Arial" w:hAnsi="Arial"/>
          <w:color w:val="000000"/>
          <w:sz w:val="24"/>
        </w:rPr>
        <w:t xml:space="preserve">È questa oggi la Chiesa che si vuole innalzare sulla nostra terra: una Chiesa includente che però è obbligata ad escludere la vera Chiesa di Cristo Gesù, la vera Chiesa che necessariamente dovrà escludere, perché si escludono da se stessi, tutti coloro che non vogliono passare per la vera conversione e la vera fede in Cristo Gesù e nella sua Parola, nel suo Vangelo. Se ogni vero discepolo di Gesù, è vero perché ha escluso se stesso dal suo cuore, dalla sua mente, dai suoi pensieri, dalla sua volontà, per abbracciare il cuore, la mente, i pensieri, la volontà di Cristo Gesù, allo stesso modo che Cristo Gesù ha escluso se stesso dalla sua stesa divinità per farsi obbediente al Padre fino alla morte e ad una morte di Cristo, possiamo noi condannare la vera Chiesa perché esclusiva? Chi la condanna non ha escluso se stesso da se stesso per essere tutto di Cristo Signore. Non avendo escluso se stesso, non vivendo come vero corpo di Cristo, non sa che è il Padre celeste che esclude, tagliando ogni tralcio secco della vite vera, perché questa non risulti appesantita e possa produrre più frutti. Che luce e tenebre, verità e falsità, equità e iniquità regnino nel corpo di Cristo è verità rivelata dallo stesso Gesù Signore. Questo però non significa che la Chiesa non possa invitare tutti i suoi figli a vivere il Vangelo e anche invitare ogni uomo </w:t>
      </w:r>
      <w:r w:rsidRPr="00932B37">
        <w:rPr>
          <w:rFonts w:ascii="Arial" w:hAnsi="Arial"/>
          <w:color w:val="000000"/>
          <w:sz w:val="24"/>
        </w:rPr>
        <w:lastRenderedPageBreak/>
        <w:t xml:space="preserve">perché si lascia fare corpo di Cristo. Essa però sempre dovrà essere esclusiva, perché sempre dovrà escludere falsità e tenebre dalla verità e dalla luce del Vangelo. Sempre la verità esclude la falsità e la luce le tenebre. </w:t>
      </w:r>
    </w:p>
    <w:p w14:paraId="7E3EB8B1" w14:textId="77777777" w:rsidR="00932B37" w:rsidRPr="00932B37" w:rsidRDefault="00932B37" w:rsidP="00932B37">
      <w:pPr>
        <w:spacing w:after="120"/>
        <w:jc w:val="both"/>
        <w:rPr>
          <w:rFonts w:ascii="Arial" w:hAnsi="Arial"/>
          <w:b/>
          <w:i/>
          <w:iCs/>
          <w:color w:val="000000"/>
          <w:sz w:val="24"/>
        </w:rPr>
      </w:pPr>
      <w:r w:rsidRPr="00932B37">
        <w:rPr>
          <w:rFonts w:ascii="Arial" w:hAnsi="Arial"/>
          <w:b/>
          <w:i/>
          <w:iCs/>
          <w:color w:val="000000"/>
          <w:sz w:val="24"/>
        </w:rPr>
        <w:t>Inno alla chiesa del Dio Vivente</w:t>
      </w:r>
    </w:p>
    <w:p w14:paraId="47404FAB" w14:textId="77777777" w:rsidR="00932B37" w:rsidRPr="00932B37" w:rsidRDefault="00932B37" w:rsidP="00932B37">
      <w:pPr>
        <w:spacing w:after="120"/>
        <w:jc w:val="both"/>
        <w:rPr>
          <w:rFonts w:ascii="Arial" w:hAnsi="Arial"/>
          <w:color w:val="000000"/>
          <w:sz w:val="24"/>
        </w:rPr>
      </w:pPr>
      <w:r w:rsidRPr="00932B37">
        <w:rPr>
          <w:rFonts w:ascii="Arial" w:hAnsi="Arial"/>
          <w:color w:val="000000"/>
          <w:sz w:val="24"/>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093D2638" w14:textId="77777777" w:rsidR="00932B37" w:rsidRPr="00932B37" w:rsidRDefault="00932B37" w:rsidP="00932B37">
      <w:pPr>
        <w:spacing w:after="120"/>
        <w:jc w:val="both"/>
        <w:rPr>
          <w:rFonts w:ascii="Arial" w:hAnsi="Arial"/>
          <w:color w:val="000000"/>
          <w:sz w:val="24"/>
        </w:rPr>
      </w:pPr>
      <w:r w:rsidRPr="00932B37">
        <w:rPr>
          <w:rFonts w:ascii="Arial" w:hAnsi="Arial"/>
          <w:color w:val="000000"/>
          <w:sz w:val="24"/>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09EFF6AF" w14:textId="77777777" w:rsidR="00932B37" w:rsidRPr="00932B37" w:rsidRDefault="00932B37" w:rsidP="00932B37">
      <w:pPr>
        <w:spacing w:after="120"/>
        <w:jc w:val="both"/>
        <w:rPr>
          <w:rFonts w:ascii="Arial" w:hAnsi="Arial"/>
          <w:b/>
          <w:color w:val="000000"/>
          <w:sz w:val="24"/>
        </w:rPr>
      </w:pPr>
      <w:r w:rsidRPr="00932B37">
        <w:rPr>
          <w:rFonts w:ascii="Arial" w:hAnsi="Arial"/>
          <w:b/>
          <w:color w:val="000000"/>
          <w:sz w:val="24"/>
        </w:rPr>
        <w:t xml:space="preserve">La Chiesa una, santa, cattolica, apostolica: </w:t>
      </w:r>
    </w:p>
    <w:p w14:paraId="55D73DDD" w14:textId="77777777" w:rsidR="00932B37" w:rsidRPr="00932B37" w:rsidRDefault="00932B37" w:rsidP="00932B37">
      <w:pPr>
        <w:spacing w:after="120"/>
        <w:jc w:val="both"/>
        <w:rPr>
          <w:rFonts w:ascii="Arial" w:hAnsi="Arial"/>
          <w:bCs/>
          <w:color w:val="000000"/>
          <w:sz w:val="24"/>
        </w:rPr>
      </w:pPr>
      <w:r w:rsidRPr="00932B37">
        <w:rPr>
          <w:rFonts w:ascii="Arial" w:hAnsi="Arial"/>
          <w:bCs/>
          <w:color w:val="000000"/>
          <w:sz w:val="24"/>
        </w:rPr>
        <w:t>È la sola “istituzione” al mondo, che nella sua duplice natura divina e umana, in quanto Corpo di Cristo.</w:t>
      </w:r>
    </w:p>
    <w:p w14:paraId="3D6D1A28" w14:textId="77777777" w:rsidR="00932B37" w:rsidRPr="00932B37" w:rsidRDefault="00932B37" w:rsidP="00932B37">
      <w:pPr>
        <w:spacing w:after="120"/>
        <w:jc w:val="both"/>
        <w:rPr>
          <w:rFonts w:ascii="Arial" w:hAnsi="Arial"/>
          <w:bCs/>
          <w:color w:val="000000"/>
          <w:sz w:val="24"/>
        </w:rPr>
      </w:pPr>
      <w:r w:rsidRPr="00932B37">
        <w:rPr>
          <w:rFonts w:ascii="Arial" w:hAnsi="Arial"/>
          <w:bCs/>
          <w:color w:val="000000"/>
          <w:sz w:val="24"/>
        </w:rPr>
        <w:t xml:space="preserve">È il solo baluardo della verità dell’uomo. </w:t>
      </w:r>
    </w:p>
    <w:p w14:paraId="1D914654" w14:textId="77777777" w:rsidR="00932B37" w:rsidRPr="00932B37" w:rsidRDefault="00932B37" w:rsidP="00932B37">
      <w:pPr>
        <w:spacing w:after="120"/>
        <w:jc w:val="both"/>
        <w:rPr>
          <w:rFonts w:ascii="Arial" w:hAnsi="Arial"/>
          <w:bCs/>
          <w:color w:val="000000"/>
          <w:sz w:val="24"/>
        </w:rPr>
      </w:pPr>
      <w:r w:rsidRPr="00932B37">
        <w:rPr>
          <w:rFonts w:ascii="Arial" w:hAnsi="Arial"/>
          <w:bCs/>
          <w:color w:val="000000"/>
          <w:sz w:val="24"/>
        </w:rPr>
        <w:t xml:space="preserve">È il solo sacramento per la vera sua umanizzazione. </w:t>
      </w:r>
    </w:p>
    <w:p w14:paraId="6943B72A" w14:textId="77777777" w:rsidR="00932B37" w:rsidRPr="00932B37" w:rsidRDefault="00932B37" w:rsidP="00932B37">
      <w:pPr>
        <w:spacing w:after="120"/>
        <w:jc w:val="both"/>
        <w:rPr>
          <w:rFonts w:ascii="Arial" w:hAnsi="Arial"/>
          <w:bCs/>
          <w:color w:val="000000"/>
          <w:sz w:val="24"/>
        </w:rPr>
      </w:pPr>
      <w:r w:rsidRPr="00932B37">
        <w:rPr>
          <w:rFonts w:ascii="Arial" w:hAnsi="Arial"/>
          <w:bCs/>
          <w:color w:val="000000"/>
          <w:sz w:val="24"/>
        </w:rPr>
        <w:t xml:space="preserve">È il solo strumento attraverso il quale tutta la luce di Dio si riversa sulla terra. </w:t>
      </w:r>
    </w:p>
    <w:p w14:paraId="65D6BE5E" w14:textId="77777777" w:rsidR="00932B37" w:rsidRPr="00932B37" w:rsidRDefault="00932B37" w:rsidP="00932B37">
      <w:pPr>
        <w:spacing w:after="120"/>
        <w:jc w:val="both"/>
        <w:rPr>
          <w:rFonts w:ascii="Arial" w:hAnsi="Arial"/>
          <w:bCs/>
          <w:color w:val="000000"/>
          <w:sz w:val="24"/>
        </w:rPr>
      </w:pPr>
      <w:r w:rsidRPr="00932B37">
        <w:rPr>
          <w:rFonts w:ascii="Arial" w:hAnsi="Arial"/>
          <w:bCs/>
          <w:color w:val="000000"/>
          <w:sz w:val="24"/>
        </w:rPr>
        <w:t xml:space="preserve">È la via obbligata perché ogni uomo ritorni ad essere se stesso e giunga fino alla sua completa perfezione. </w:t>
      </w:r>
    </w:p>
    <w:p w14:paraId="7A51FC81" w14:textId="77777777" w:rsidR="00932B37" w:rsidRPr="00932B37" w:rsidRDefault="00932B37" w:rsidP="00932B37">
      <w:pPr>
        <w:spacing w:after="120"/>
        <w:jc w:val="both"/>
        <w:rPr>
          <w:rFonts w:ascii="Arial" w:hAnsi="Arial"/>
          <w:bCs/>
          <w:color w:val="000000"/>
          <w:sz w:val="24"/>
        </w:rPr>
      </w:pPr>
      <w:r w:rsidRPr="00932B37">
        <w:rPr>
          <w:rFonts w:ascii="Arial" w:hAnsi="Arial"/>
          <w:bCs/>
          <w:color w:val="000000"/>
          <w:sz w:val="24"/>
        </w:rPr>
        <w:t xml:space="preserve">È la via attraverso cui Dio discende sulla terra con tutta la sua potenza di grazia e l’uomo sale a Lui libero dal suo pesante fardello di peccato, trasgressione, morte fisica e spirituale. </w:t>
      </w:r>
    </w:p>
    <w:p w14:paraId="3650D155" w14:textId="77777777" w:rsidR="00932B37" w:rsidRPr="00932B37" w:rsidRDefault="00932B37" w:rsidP="00932B37">
      <w:pPr>
        <w:spacing w:after="120"/>
        <w:jc w:val="both"/>
        <w:rPr>
          <w:rFonts w:ascii="Arial" w:hAnsi="Arial"/>
          <w:bCs/>
          <w:color w:val="000000"/>
          <w:sz w:val="24"/>
        </w:rPr>
      </w:pPr>
      <w:r w:rsidRPr="00932B37">
        <w:rPr>
          <w:rFonts w:ascii="Arial" w:hAnsi="Arial"/>
          <w:bCs/>
          <w:color w:val="000000"/>
          <w:sz w:val="24"/>
        </w:rPr>
        <w:t xml:space="preserve">È la sola voce che rimette i peccati, che infonde lo Spirito Santo, che crea una speranza vera, che dona ai cuori la pace, che dice al mondo intero la giustizia, che predica la santità più pura, che insegna la vera religione. </w:t>
      </w:r>
    </w:p>
    <w:p w14:paraId="557B7614" w14:textId="77777777" w:rsidR="00932B37" w:rsidRPr="00932B37" w:rsidRDefault="00932B37" w:rsidP="00932B37">
      <w:pPr>
        <w:spacing w:after="120"/>
        <w:jc w:val="both"/>
        <w:rPr>
          <w:rFonts w:ascii="Arial" w:hAnsi="Arial"/>
          <w:bCs/>
          <w:color w:val="000000"/>
          <w:sz w:val="24"/>
        </w:rPr>
      </w:pPr>
      <w:r w:rsidRPr="00932B37">
        <w:rPr>
          <w:rFonts w:ascii="Arial" w:hAnsi="Arial"/>
          <w:bCs/>
          <w:color w:val="000000"/>
          <w:sz w:val="24"/>
        </w:rPr>
        <w:t xml:space="preserve">La Chiesa una, santa, cattolica, apostolica è la sola che è perennemente illuminata dallo Spirito Santo, quotidianamente condotta nella pienezza della verità, giornalmente saziata di ogni grazia e misericordia divina. </w:t>
      </w:r>
    </w:p>
    <w:p w14:paraId="7C6DD30D" w14:textId="77777777" w:rsidR="00932B37" w:rsidRPr="00932B37" w:rsidRDefault="00932B37" w:rsidP="00932B37">
      <w:pPr>
        <w:spacing w:after="120"/>
        <w:jc w:val="both"/>
        <w:rPr>
          <w:rFonts w:ascii="Arial" w:hAnsi="Arial"/>
          <w:bCs/>
          <w:color w:val="000000"/>
          <w:sz w:val="24"/>
        </w:rPr>
      </w:pPr>
      <w:r w:rsidRPr="00932B37">
        <w:rPr>
          <w:rFonts w:ascii="Arial" w:hAnsi="Arial"/>
          <w:bCs/>
          <w:color w:val="000000"/>
          <w:sz w:val="24"/>
        </w:rPr>
        <w:lastRenderedPageBreak/>
        <w:t xml:space="preserve">Tutto Dio, nella potenza di sapienza e di rivelazione dello Spirito Santo, in Cristo Gesù abita in essa. Non le fa mancare nessun dono di grazia, di verità, di giustizia, di santità, di amore, di misericordia, di compassione. </w:t>
      </w:r>
    </w:p>
    <w:p w14:paraId="1C46883F" w14:textId="77777777" w:rsidR="00932B37" w:rsidRPr="00932B37" w:rsidRDefault="00932B37" w:rsidP="00932B37">
      <w:pPr>
        <w:spacing w:after="120"/>
        <w:jc w:val="both"/>
        <w:rPr>
          <w:rFonts w:ascii="Arial" w:hAnsi="Arial"/>
          <w:bCs/>
          <w:color w:val="000000"/>
          <w:sz w:val="24"/>
        </w:rPr>
      </w:pPr>
      <w:r w:rsidRPr="00932B37">
        <w:rPr>
          <w:rFonts w:ascii="Arial" w:hAnsi="Arial"/>
          <w:bCs/>
          <w:color w:val="000000"/>
          <w:sz w:val="24"/>
        </w:rPr>
        <w:t xml:space="preserve">Questa Chiesa non è mai vecchia, è sempre nuova, sempre capace di ringiovanirsi, sempre pronta ad abbandonare il vecchiume che si accumula lungo il corso degli anni. </w:t>
      </w:r>
    </w:p>
    <w:p w14:paraId="58E5895D" w14:textId="77777777" w:rsidR="00932B37" w:rsidRPr="00932B37" w:rsidRDefault="00932B37" w:rsidP="00932B37">
      <w:pPr>
        <w:spacing w:after="120"/>
        <w:jc w:val="both"/>
        <w:rPr>
          <w:rFonts w:ascii="Arial" w:hAnsi="Arial"/>
          <w:bCs/>
          <w:color w:val="000000"/>
          <w:sz w:val="24"/>
        </w:rPr>
      </w:pPr>
      <w:r w:rsidRPr="00932B37">
        <w:rPr>
          <w:rFonts w:ascii="Arial" w:hAnsi="Arial"/>
          <w:bCs/>
          <w:color w:val="000000"/>
          <w:sz w:val="24"/>
        </w:rPr>
        <w:t>È il Signore che sempre rinnova la sua giovinezza come aquila e la fa svettare nei cieli della storia con sempre maggior vigore.</w:t>
      </w:r>
    </w:p>
    <w:p w14:paraId="78D3A2A0" w14:textId="77777777" w:rsidR="00932B37" w:rsidRPr="00932B37" w:rsidRDefault="00932B37" w:rsidP="00932B37">
      <w:pPr>
        <w:spacing w:after="120"/>
        <w:jc w:val="both"/>
        <w:rPr>
          <w:rFonts w:ascii="Arial" w:hAnsi="Arial"/>
          <w:color w:val="000000"/>
          <w:sz w:val="24"/>
        </w:rPr>
      </w:pPr>
      <w:r w:rsidRPr="00932B37">
        <w:rPr>
          <w:rFonts w:ascii="Arial" w:hAnsi="Arial"/>
          <w:color w:val="000000"/>
          <w:sz w:val="24"/>
        </w:rPr>
        <w:t>Questa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6A12DF44" w14:textId="77777777" w:rsidR="00932B37" w:rsidRPr="00932B37" w:rsidRDefault="00932B37" w:rsidP="00932B37">
      <w:pPr>
        <w:spacing w:after="120"/>
        <w:jc w:val="both"/>
        <w:rPr>
          <w:rFonts w:ascii="Arial" w:hAnsi="Arial"/>
          <w:color w:val="000000"/>
          <w:sz w:val="24"/>
        </w:rPr>
      </w:pPr>
      <w:r w:rsidRPr="00932B37">
        <w:rPr>
          <w:rFonts w:ascii="Arial" w:hAnsi="Arial"/>
          <w:color w:val="000000"/>
          <w:sz w:val="24"/>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710C1961" w14:textId="77777777" w:rsidR="00932B37" w:rsidRPr="00932B37" w:rsidRDefault="00932B37" w:rsidP="00932B37">
      <w:pPr>
        <w:spacing w:after="120"/>
        <w:jc w:val="both"/>
        <w:rPr>
          <w:rFonts w:ascii="Arial" w:hAnsi="Arial"/>
          <w:color w:val="000000"/>
          <w:sz w:val="24"/>
        </w:rPr>
      </w:pPr>
      <w:r w:rsidRPr="00932B37">
        <w:rPr>
          <w:rFonts w:ascii="Arial" w:hAnsi="Arial"/>
          <w:color w:val="000000"/>
          <w:sz w:val="24"/>
        </w:rPr>
        <w:t xml:space="preserve">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w:t>
      </w:r>
    </w:p>
    <w:p w14:paraId="78368ABB" w14:textId="77777777" w:rsidR="00932B37" w:rsidRDefault="00932B37" w:rsidP="00932B37">
      <w:pPr>
        <w:spacing w:after="120"/>
        <w:jc w:val="both"/>
        <w:rPr>
          <w:rFonts w:ascii="Arial" w:hAnsi="Arial"/>
          <w:color w:val="000000"/>
          <w:sz w:val="24"/>
        </w:rPr>
      </w:pPr>
      <w:r w:rsidRPr="00932B37">
        <w:rPr>
          <w:rFonts w:ascii="Arial" w:hAnsi="Arial"/>
          <w:color w:val="000000"/>
          <w:sz w:val="24"/>
        </w:rPr>
        <w:t>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7EBA89D4" w14:textId="0C0ECC09" w:rsidR="00932B37" w:rsidRPr="00932B37" w:rsidRDefault="00932B37" w:rsidP="00932B37">
      <w:pPr>
        <w:tabs>
          <w:tab w:val="right" w:leader="dot" w:pos="8494"/>
        </w:tabs>
        <w:spacing w:before="120" w:after="120"/>
        <w:rPr>
          <w:b/>
        </w:rPr>
      </w:pPr>
    </w:p>
    <w:p w14:paraId="398D2636" w14:textId="77777777" w:rsidR="00F264C9" w:rsidRPr="00F264C9" w:rsidRDefault="00F264C9" w:rsidP="00F264C9">
      <w:pPr>
        <w:spacing w:after="120"/>
        <w:jc w:val="both"/>
        <w:rPr>
          <w:rFonts w:ascii="Arial" w:hAnsi="Arial" w:cs="Arial"/>
          <w:bCs/>
          <w:sz w:val="24"/>
          <w:szCs w:val="24"/>
        </w:rPr>
      </w:pPr>
    </w:p>
    <w:p w14:paraId="6A2D96FC" w14:textId="4FDD96AD" w:rsidR="00F264C9" w:rsidRPr="00F264C9" w:rsidRDefault="00F264C9" w:rsidP="00F264C9">
      <w:pPr>
        <w:keepNext/>
        <w:spacing w:after="240"/>
        <w:jc w:val="center"/>
        <w:outlineLvl w:val="0"/>
        <w:rPr>
          <w:rFonts w:ascii="Arial" w:hAnsi="Arial"/>
          <w:b/>
          <w:sz w:val="40"/>
          <w:lang w:val="la-Latn"/>
        </w:rPr>
      </w:pPr>
      <w:bookmarkStart w:id="80" w:name="_Toc166070797"/>
      <w:bookmarkStart w:id="81" w:name="_Toc166071427"/>
      <w:r>
        <w:rPr>
          <w:rFonts w:ascii="Arial" w:hAnsi="Arial"/>
          <w:b/>
          <w:sz w:val="40"/>
          <w:lang w:val="la-Latn"/>
        </w:rPr>
        <w:lastRenderedPageBreak/>
        <w:t>I</w:t>
      </w:r>
      <w:r w:rsidRPr="00F264C9">
        <w:rPr>
          <w:rFonts w:ascii="Arial" w:hAnsi="Arial"/>
          <w:b/>
          <w:sz w:val="40"/>
          <w:lang w:val="la-Latn"/>
        </w:rPr>
        <w:t>ndice</w:t>
      </w:r>
      <w:bookmarkEnd w:id="80"/>
      <w:bookmarkEnd w:id="81"/>
    </w:p>
    <w:p w14:paraId="720636F5" w14:textId="77777777" w:rsidR="00F264C9" w:rsidRPr="00F264C9" w:rsidRDefault="00F264C9" w:rsidP="00F264C9">
      <w:pPr>
        <w:rPr>
          <w:lang w:val="la-Latn"/>
        </w:rPr>
      </w:pPr>
    </w:p>
    <w:p w14:paraId="4623A1B4" w14:textId="13059601" w:rsidR="009D120C" w:rsidRDefault="00F264C9">
      <w:pPr>
        <w:pStyle w:val="Sommario1"/>
        <w:rPr>
          <w:rFonts w:asciiTheme="minorHAnsi" w:eastAsiaTheme="minorEastAsia" w:hAnsiTheme="minorHAnsi" w:cstheme="minorBidi"/>
          <w:b w:val="0"/>
          <w:caps w:val="0"/>
          <w:kern w:val="2"/>
          <w:sz w:val="22"/>
          <w:szCs w:val="22"/>
          <w14:ligatures w14:val="standardContextual"/>
        </w:rPr>
      </w:pPr>
      <w:r w:rsidRPr="00F264C9">
        <w:rPr>
          <w:bCs/>
          <w:sz w:val="40"/>
        </w:rPr>
        <w:fldChar w:fldCharType="begin"/>
      </w:r>
      <w:r w:rsidRPr="00F264C9">
        <w:rPr>
          <w:bCs/>
          <w:sz w:val="40"/>
        </w:rPr>
        <w:instrText xml:space="preserve"> TOC \o "1-4" \h \z \u </w:instrText>
      </w:r>
      <w:r w:rsidRPr="00F264C9">
        <w:rPr>
          <w:bCs/>
          <w:sz w:val="40"/>
        </w:rPr>
        <w:fldChar w:fldCharType="separate"/>
      </w:r>
      <w:hyperlink w:anchor="_Toc166071419" w:history="1">
        <w:r w:rsidR="009D120C" w:rsidRPr="00B40A63">
          <w:rPr>
            <w:rStyle w:val="Collegamentoipertestuale"/>
          </w:rPr>
          <w:t>LA MORALE NELLA SECONDA LETTERA DI SAN GIOVANNI APOSTOLO</w:t>
        </w:r>
        <w:r w:rsidR="009D120C">
          <w:rPr>
            <w:webHidden/>
          </w:rPr>
          <w:tab/>
        </w:r>
        <w:r w:rsidR="009D120C">
          <w:rPr>
            <w:webHidden/>
          </w:rPr>
          <w:fldChar w:fldCharType="begin"/>
        </w:r>
        <w:r w:rsidR="009D120C">
          <w:rPr>
            <w:webHidden/>
          </w:rPr>
          <w:instrText xml:space="preserve"> PAGEREF _Toc166071419 \h </w:instrText>
        </w:r>
        <w:r w:rsidR="009D120C">
          <w:rPr>
            <w:webHidden/>
          </w:rPr>
        </w:r>
        <w:r w:rsidR="009D120C">
          <w:rPr>
            <w:webHidden/>
          </w:rPr>
          <w:fldChar w:fldCharType="separate"/>
        </w:r>
        <w:r w:rsidR="009D120C">
          <w:rPr>
            <w:webHidden/>
          </w:rPr>
          <w:t>1</w:t>
        </w:r>
        <w:r w:rsidR="009D120C">
          <w:rPr>
            <w:webHidden/>
          </w:rPr>
          <w:fldChar w:fldCharType="end"/>
        </w:r>
      </w:hyperlink>
    </w:p>
    <w:p w14:paraId="5FFF619D" w14:textId="6D92D129" w:rsidR="009D120C" w:rsidRDefault="009D120C">
      <w:pPr>
        <w:pStyle w:val="Sommario2"/>
        <w:tabs>
          <w:tab w:val="right" w:leader="dot" w:pos="8497"/>
        </w:tabs>
        <w:rPr>
          <w:rFonts w:asciiTheme="minorHAnsi" w:eastAsiaTheme="minorEastAsia" w:hAnsiTheme="minorHAnsi" w:cstheme="minorBidi"/>
          <w:smallCaps w:val="0"/>
          <w:noProof/>
          <w:kern w:val="2"/>
          <w:sz w:val="22"/>
          <w:szCs w:val="22"/>
          <w14:ligatures w14:val="standardContextual"/>
        </w:rPr>
      </w:pPr>
      <w:hyperlink w:anchor="_Toc166071420" w:history="1">
        <w:r w:rsidRPr="00B40A63">
          <w:rPr>
            <w:rStyle w:val="Collegamentoipertestuale"/>
            <w:rFonts w:ascii="Arial" w:hAnsi="Arial"/>
            <w:b/>
            <w:noProof/>
          </w:rPr>
          <w:t>CHI LO SALUTA PARTECIPA ALLE SUE OPERE MALVAGIE</w:t>
        </w:r>
        <w:r>
          <w:rPr>
            <w:noProof/>
            <w:webHidden/>
          </w:rPr>
          <w:tab/>
        </w:r>
        <w:r>
          <w:rPr>
            <w:noProof/>
            <w:webHidden/>
          </w:rPr>
          <w:fldChar w:fldCharType="begin"/>
        </w:r>
        <w:r>
          <w:rPr>
            <w:noProof/>
            <w:webHidden/>
          </w:rPr>
          <w:instrText xml:space="preserve"> PAGEREF _Toc166071420 \h </w:instrText>
        </w:r>
        <w:r>
          <w:rPr>
            <w:noProof/>
            <w:webHidden/>
          </w:rPr>
        </w:r>
        <w:r>
          <w:rPr>
            <w:noProof/>
            <w:webHidden/>
          </w:rPr>
          <w:fldChar w:fldCharType="separate"/>
        </w:r>
        <w:r>
          <w:rPr>
            <w:noProof/>
            <w:webHidden/>
          </w:rPr>
          <w:t>1</w:t>
        </w:r>
        <w:r>
          <w:rPr>
            <w:noProof/>
            <w:webHidden/>
          </w:rPr>
          <w:fldChar w:fldCharType="end"/>
        </w:r>
      </w:hyperlink>
    </w:p>
    <w:p w14:paraId="63509B1A" w14:textId="20DA99BF" w:rsidR="009D120C" w:rsidRDefault="009D120C">
      <w:pPr>
        <w:pStyle w:val="Sommario1"/>
        <w:rPr>
          <w:rFonts w:asciiTheme="minorHAnsi" w:eastAsiaTheme="minorEastAsia" w:hAnsiTheme="minorHAnsi" w:cstheme="minorBidi"/>
          <w:b w:val="0"/>
          <w:caps w:val="0"/>
          <w:kern w:val="2"/>
          <w:sz w:val="22"/>
          <w:szCs w:val="22"/>
          <w14:ligatures w14:val="standardContextual"/>
        </w:rPr>
      </w:pPr>
      <w:hyperlink w:anchor="_Toc166071421" w:history="1">
        <w:r w:rsidRPr="00B40A63">
          <w:rPr>
            <w:rStyle w:val="Collegamentoipertestuale"/>
          </w:rPr>
          <w:t>APPENDICE PRIMA</w:t>
        </w:r>
        <w:r>
          <w:rPr>
            <w:webHidden/>
          </w:rPr>
          <w:tab/>
        </w:r>
        <w:r>
          <w:rPr>
            <w:webHidden/>
          </w:rPr>
          <w:fldChar w:fldCharType="begin"/>
        </w:r>
        <w:r>
          <w:rPr>
            <w:webHidden/>
          </w:rPr>
          <w:instrText xml:space="preserve"> PAGEREF _Toc166071421 \h </w:instrText>
        </w:r>
        <w:r>
          <w:rPr>
            <w:webHidden/>
          </w:rPr>
        </w:r>
        <w:r>
          <w:rPr>
            <w:webHidden/>
          </w:rPr>
          <w:fldChar w:fldCharType="separate"/>
        </w:r>
        <w:r>
          <w:rPr>
            <w:webHidden/>
          </w:rPr>
          <w:t>12</w:t>
        </w:r>
        <w:r>
          <w:rPr>
            <w:webHidden/>
          </w:rPr>
          <w:fldChar w:fldCharType="end"/>
        </w:r>
      </w:hyperlink>
    </w:p>
    <w:p w14:paraId="265B10D5" w14:textId="22FD013D" w:rsidR="009D120C" w:rsidRDefault="009D120C">
      <w:pPr>
        <w:pStyle w:val="Sommario3"/>
        <w:tabs>
          <w:tab w:val="right" w:leader="dot" w:pos="8497"/>
        </w:tabs>
        <w:rPr>
          <w:rFonts w:asciiTheme="minorHAnsi" w:eastAsiaTheme="minorEastAsia" w:hAnsiTheme="minorHAnsi" w:cstheme="minorBidi"/>
          <w:i w:val="0"/>
          <w:noProof/>
          <w:kern w:val="2"/>
          <w:sz w:val="22"/>
          <w:szCs w:val="22"/>
          <w14:ligatures w14:val="standardContextual"/>
        </w:rPr>
      </w:pPr>
      <w:hyperlink w:anchor="_Toc166071422" w:history="1">
        <w:r w:rsidRPr="00B40A63">
          <w:rPr>
            <w:rStyle w:val="Collegamentoipertestuale"/>
            <w:rFonts w:ascii="Arial" w:hAnsi="Arial"/>
            <w:b/>
            <w:noProof/>
          </w:rPr>
          <w:t>Prima riflessione</w:t>
        </w:r>
        <w:r>
          <w:rPr>
            <w:noProof/>
            <w:webHidden/>
          </w:rPr>
          <w:tab/>
        </w:r>
        <w:r>
          <w:rPr>
            <w:noProof/>
            <w:webHidden/>
          </w:rPr>
          <w:fldChar w:fldCharType="begin"/>
        </w:r>
        <w:r>
          <w:rPr>
            <w:noProof/>
            <w:webHidden/>
          </w:rPr>
          <w:instrText xml:space="preserve"> PAGEREF _Toc166071422 \h </w:instrText>
        </w:r>
        <w:r>
          <w:rPr>
            <w:noProof/>
            <w:webHidden/>
          </w:rPr>
        </w:r>
        <w:r>
          <w:rPr>
            <w:noProof/>
            <w:webHidden/>
          </w:rPr>
          <w:fldChar w:fldCharType="separate"/>
        </w:r>
        <w:r>
          <w:rPr>
            <w:noProof/>
            <w:webHidden/>
          </w:rPr>
          <w:t>12</w:t>
        </w:r>
        <w:r>
          <w:rPr>
            <w:noProof/>
            <w:webHidden/>
          </w:rPr>
          <w:fldChar w:fldCharType="end"/>
        </w:r>
      </w:hyperlink>
    </w:p>
    <w:p w14:paraId="0EA193CC" w14:textId="2D3A86ED" w:rsidR="009D120C" w:rsidRDefault="009D120C">
      <w:pPr>
        <w:pStyle w:val="Sommario3"/>
        <w:tabs>
          <w:tab w:val="right" w:leader="dot" w:pos="8497"/>
        </w:tabs>
        <w:rPr>
          <w:rFonts w:asciiTheme="minorHAnsi" w:eastAsiaTheme="minorEastAsia" w:hAnsiTheme="minorHAnsi" w:cstheme="minorBidi"/>
          <w:i w:val="0"/>
          <w:noProof/>
          <w:kern w:val="2"/>
          <w:sz w:val="22"/>
          <w:szCs w:val="22"/>
          <w14:ligatures w14:val="standardContextual"/>
        </w:rPr>
      </w:pPr>
      <w:hyperlink w:anchor="_Toc166071423" w:history="1">
        <w:r w:rsidRPr="00B40A63">
          <w:rPr>
            <w:rStyle w:val="Collegamentoipertestuale"/>
            <w:rFonts w:ascii="Arial" w:hAnsi="Arial"/>
            <w:b/>
            <w:noProof/>
          </w:rPr>
          <w:t>Seconda riflessione</w:t>
        </w:r>
        <w:r>
          <w:rPr>
            <w:noProof/>
            <w:webHidden/>
          </w:rPr>
          <w:tab/>
        </w:r>
        <w:r>
          <w:rPr>
            <w:noProof/>
            <w:webHidden/>
          </w:rPr>
          <w:fldChar w:fldCharType="begin"/>
        </w:r>
        <w:r>
          <w:rPr>
            <w:noProof/>
            <w:webHidden/>
          </w:rPr>
          <w:instrText xml:space="preserve"> PAGEREF _Toc166071423 \h </w:instrText>
        </w:r>
        <w:r>
          <w:rPr>
            <w:noProof/>
            <w:webHidden/>
          </w:rPr>
        </w:r>
        <w:r>
          <w:rPr>
            <w:noProof/>
            <w:webHidden/>
          </w:rPr>
          <w:fldChar w:fldCharType="separate"/>
        </w:r>
        <w:r>
          <w:rPr>
            <w:noProof/>
            <w:webHidden/>
          </w:rPr>
          <w:t>14</w:t>
        </w:r>
        <w:r>
          <w:rPr>
            <w:noProof/>
            <w:webHidden/>
          </w:rPr>
          <w:fldChar w:fldCharType="end"/>
        </w:r>
      </w:hyperlink>
    </w:p>
    <w:p w14:paraId="67AFB978" w14:textId="6A52FA93" w:rsidR="009D120C" w:rsidRDefault="009D120C">
      <w:pPr>
        <w:pStyle w:val="Sommario3"/>
        <w:tabs>
          <w:tab w:val="right" w:leader="dot" w:pos="8497"/>
        </w:tabs>
        <w:rPr>
          <w:rFonts w:asciiTheme="minorHAnsi" w:eastAsiaTheme="minorEastAsia" w:hAnsiTheme="minorHAnsi" w:cstheme="minorBidi"/>
          <w:i w:val="0"/>
          <w:noProof/>
          <w:kern w:val="2"/>
          <w:sz w:val="22"/>
          <w:szCs w:val="22"/>
          <w14:ligatures w14:val="standardContextual"/>
        </w:rPr>
      </w:pPr>
      <w:hyperlink w:anchor="_Toc166071424" w:history="1">
        <w:r w:rsidRPr="00B40A63">
          <w:rPr>
            <w:rStyle w:val="Collegamentoipertestuale"/>
            <w:rFonts w:ascii="Arial" w:hAnsi="Arial"/>
            <w:b/>
            <w:noProof/>
          </w:rPr>
          <w:t>Terza riflessione</w:t>
        </w:r>
        <w:r>
          <w:rPr>
            <w:noProof/>
            <w:webHidden/>
          </w:rPr>
          <w:tab/>
        </w:r>
        <w:r>
          <w:rPr>
            <w:noProof/>
            <w:webHidden/>
          </w:rPr>
          <w:fldChar w:fldCharType="begin"/>
        </w:r>
        <w:r>
          <w:rPr>
            <w:noProof/>
            <w:webHidden/>
          </w:rPr>
          <w:instrText xml:space="preserve"> PAGEREF _Toc166071424 \h </w:instrText>
        </w:r>
        <w:r>
          <w:rPr>
            <w:noProof/>
            <w:webHidden/>
          </w:rPr>
        </w:r>
        <w:r>
          <w:rPr>
            <w:noProof/>
            <w:webHidden/>
          </w:rPr>
          <w:fldChar w:fldCharType="separate"/>
        </w:r>
        <w:r>
          <w:rPr>
            <w:noProof/>
            <w:webHidden/>
          </w:rPr>
          <w:t>18</w:t>
        </w:r>
        <w:r>
          <w:rPr>
            <w:noProof/>
            <w:webHidden/>
          </w:rPr>
          <w:fldChar w:fldCharType="end"/>
        </w:r>
      </w:hyperlink>
    </w:p>
    <w:p w14:paraId="5B6B31EB" w14:textId="654210D7" w:rsidR="009D120C" w:rsidRDefault="009D120C">
      <w:pPr>
        <w:pStyle w:val="Sommario1"/>
        <w:rPr>
          <w:rFonts w:asciiTheme="minorHAnsi" w:eastAsiaTheme="minorEastAsia" w:hAnsiTheme="minorHAnsi" w:cstheme="minorBidi"/>
          <w:b w:val="0"/>
          <w:caps w:val="0"/>
          <w:kern w:val="2"/>
          <w:sz w:val="22"/>
          <w:szCs w:val="22"/>
          <w14:ligatures w14:val="standardContextual"/>
        </w:rPr>
      </w:pPr>
      <w:hyperlink w:anchor="_Toc166071425" w:history="1">
        <w:r w:rsidRPr="00B40A63">
          <w:rPr>
            <w:rStyle w:val="Collegamentoipertestuale"/>
          </w:rPr>
          <w:t>APPENDICE SECONDA</w:t>
        </w:r>
        <w:r>
          <w:rPr>
            <w:webHidden/>
          </w:rPr>
          <w:tab/>
        </w:r>
        <w:r>
          <w:rPr>
            <w:webHidden/>
          </w:rPr>
          <w:fldChar w:fldCharType="begin"/>
        </w:r>
        <w:r>
          <w:rPr>
            <w:webHidden/>
          </w:rPr>
          <w:instrText xml:space="preserve"> PAGEREF _Toc166071425 \h </w:instrText>
        </w:r>
        <w:r>
          <w:rPr>
            <w:webHidden/>
          </w:rPr>
        </w:r>
        <w:r>
          <w:rPr>
            <w:webHidden/>
          </w:rPr>
          <w:fldChar w:fldCharType="separate"/>
        </w:r>
        <w:r>
          <w:rPr>
            <w:webHidden/>
          </w:rPr>
          <w:t>21</w:t>
        </w:r>
        <w:r>
          <w:rPr>
            <w:webHidden/>
          </w:rPr>
          <w:fldChar w:fldCharType="end"/>
        </w:r>
      </w:hyperlink>
    </w:p>
    <w:p w14:paraId="3A66F1D8" w14:textId="7024C43E" w:rsidR="009D120C" w:rsidRDefault="009D120C">
      <w:pPr>
        <w:pStyle w:val="Sommario1"/>
        <w:rPr>
          <w:rFonts w:asciiTheme="minorHAnsi" w:eastAsiaTheme="minorEastAsia" w:hAnsiTheme="minorHAnsi" w:cstheme="minorBidi"/>
          <w:b w:val="0"/>
          <w:caps w:val="0"/>
          <w:kern w:val="2"/>
          <w:sz w:val="22"/>
          <w:szCs w:val="22"/>
          <w14:ligatures w14:val="standardContextual"/>
        </w:rPr>
      </w:pPr>
      <w:hyperlink w:anchor="_Toc166071426" w:history="1">
        <w:r w:rsidRPr="00B40A63">
          <w:rPr>
            <w:rStyle w:val="Collegamentoipertestuale"/>
          </w:rPr>
          <w:t>APPENDICE TERZA</w:t>
        </w:r>
        <w:r>
          <w:rPr>
            <w:webHidden/>
          </w:rPr>
          <w:tab/>
        </w:r>
        <w:r>
          <w:rPr>
            <w:webHidden/>
          </w:rPr>
          <w:fldChar w:fldCharType="begin"/>
        </w:r>
        <w:r>
          <w:rPr>
            <w:webHidden/>
          </w:rPr>
          <w:instrText xml:space="preserve"> PAGEREF _Toc166071426 \h </w:instrText>
        </w:r>
        <w:r>
          <w:rPr>
            <w:webHidden/>
          </w:rPr>
        </w:r>
        <w:r>
          <w:rPr>
            <w:webHidden/>
          </w:rPr>
          <w:fldChar w:fldCharType="separate"/>
        </w:r>
        <w:r>
          <w:rPr>
            <w:webHidden/>
          </w:rPr>
          <w:t>141</w:t>
        </w:r>
        <w:r>
          <w:rPr>
            <w:webHidden/>
          </w:rPr>
          <w:fldChar w:fldCharType="end"/>
        </w:r>
      </w:hyperlink>
    </w:p>
    <w:p w14:paraId="1A58AD69" w14:textId="1555198A" w:rsidR="009D120C" w:rsidRDefault="009D120C">
      <w:pPr>
        <w:pStyle w:val="Sommario1"/>
        <w:rPr>
          <w:rFonts w:asciiTheme="minorHAnsi" w:eastAsiaTheme="minorEastAsia" w:hAnsiTheme="minorHAnsi" w:cstheme="minorBidi"/>
          <w:b w:val="0"/>
          <w:caps w:val="0"/>
          <w:kern w:val="2"/>
          <w:sz w:val="22"/>
          <w:szCs w:val="22"/>
          <w14:ligatures w14:val="standardContextual"/>
        </w:rPr>
      </w:pPr>
      <w:hyperlink w:anchor="_Toc166071427" w:history="1">
        <w:r w:rsidRPr="00B40A63">
          <w:rPr>
            <w:rStyle w:val="Collegamentoipertestuale"/>
            <w:lang w:val="la-Latn"/>
          </w:rPr>
          <w:t>Indice</w:t>
        </w:r>
        <w:r>
          <w:rPr>
            <w:webHidden/>
          </w:rPr>
          <w:tab/>
        </w:r>
        <w:r>
          <w:rPr>
            <w:webHidden/>
          </w:rPr>
          <w:fldChar w:fldCharType="begin"/>
        </w:r>
        <w:r>
          <w:rPr>
            <w:webHidden/>
          </w:rPr>
          <w:instrText xml:space="preserve"> PAGEREF _Toc166071427 \h </w:instrText>
        </w:r>
        <w:r>
          <w:rPr>
            <w:webHidden/>
          </w:rPr>
        </w:r>
        <w:r>
          <w:rPr>
            <w:webHidden/>
          </w:rPr>
          <w:fldChar w:fldCharType="separate"/>
        </w:r>
        <w:r>
          <w:rPr>
            <w:webHidden/>
          </w:rPr>
          <w:t>269</w:t>
        </w:r>
        <w:r>
          <w:rPr>
            <w:webHidden/>
          </w:rPr>
          <w:fldChar w:fldCharType="end"/>
        </w:r>
      </w:hyperlink>
    </w:p>
    <w:p w14:paraId="2C03273C" w14:textId="570142A0" w:rsidR="00F264C9" w:rsidRPr="00F264C9" w:rsidRDefault="00F264C9" w:rsidP="00F264C9">
      <w:pPr>
        <w:tabs>
          <w:tab w:val="right" w:leader="dot" w:pos="8494"/>
        </w:tabs>
        <w:spacing w:before="120" w:after="120"/>
        <w:rPr>
          <w:rFonts w:ascii="Arial" w:hAnsi="Arial"/>
          <w:b/>
          <w:sz w:val="40"/>
        </w:rPr>
      </w:pPr>
      <w:r w:rsidRPr="00F264C9">
        <w:rPr>
          <w:rFonts w:ascii="Arial" w:hAnsi="Arial"/>
          <w:bCs/>
          <w:caps/>
          <w:sz w:val="40"/>
        </w:rPr>
        <w:fldChar w:fldCharType="end"/>
      </w:r>
      <w:bookmarkEnd w:id="1"/>
      <w:bookmarkEnd w:id="2"/>
      <w:bookmarkEnd w:id="3"/>
      <w:bookmarkEnd w:id="4"/>
      <w:bookmarkEnd w:id="5"/>
      <w:bookmarkEnd w:id="6"/>
      <w:bookmarkEnd w:id="7"/>
      <w:bookmarkEnd w:id="8"/>
      <w:bookmarkEnd w:id="9"/>
      <w:bookmarkEnd w:id="10"/>
      <w:bookmarkEnd w:id="11"/>
      <w:bookmarkEnd w:id="12"/>
      <w:bookmarkEnd w:id="13"/>
      <w:bookmarkEnd w:id="14"/>
    </w:p>
    <w:p w14:paraId="59EB01C1" w14:textId="77777777" w:rsidR="00F264C9" w:rsidRDefault="00F264C9" w:rsidP="001C53CC">
      <w:pPr>
        <w:pStyle w:val="Titolo1"/>
      </w:pP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06B1473C" w14:textId="77777777" w:rsidR="00F264C9" w:rsidRDefault="00F264C9" w:rsidP="001C53CC">
      <w:pPr>
        <w:pStyle w:val="Titolo1"/>
      </w:pPr>
    </w:p>
    <w:sectPr w:rsidR="00F264C9" w:rsidSect="00615A2A">
      <w:footerReference w:type="even" r:id="rId7"/>
      <w:footerReference w:type="default" r:id="rId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92D0" w14:textId="77777777" w:rsidR="00615A2A" w:rsidRDefault="00615A2A">
      <w:r>
        <w:separator/>
      </w:r>
    </w:p>
  </w:endnote>
  <w:endnote w:type="continuationSeparator" w:id="0">
    <w:p w14:paraId="4051B0EE" w14:textId="77777777" w:rsidR="00615A2A" w:rsidRDefault="0061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084138"/>
      <w:docPartObj>
        <w:docPartGallery w:val="Page Numbers (Bottom of Page)"/>
        <w:docPartUnique/>
      </w:docPartObj>
    </w:sdtPr>
    <w:sdtContent>
      <w:p w14:paraId="67B4AEE3" w14:textId="2933E2A8" w:rsidR="005B6A82" w:rsidRDefault="005B6A82">
        <w:pPr>
          <w:pStyle w:val="Pidipagina"/>
          <w:jc w:val="right"/>
        </w:pPr>
        <w:r>
          <w:fldChar w:fldCharType="begin"/>
        </w:r>
        <w:r>
          <w:instrText>PAGE   \* MERGEFORMAT</w:instrText>
        </w:r>
        <w:r>
          <w:fldChar w:fldCharType="separate"/>
        </w:r>
        <w:r>
          <w:t>2</w:t>
        </w:r>
        <w:r>
          <w:fldChar w:fldCharType="end"/>
        </w:r>
      </w:p>
    </w:sdtContent>
  </w:sdt>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F786" w14:textId="77777777" w:rsidR="00615A2A" w:rsidRDefault="00615A2A">
      <w:r>
        <w:separator/>
      </w:r>
    </w:p>
  </w:footnote>
  <w:footnote w:type="continuationSeparator" w:id="0">
    <w:p w14:paraId="4B947B08" w14:textId="77777777" w:rsidR="00615A2A" w:rsidRDefault="00615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2"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3"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4"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6"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9"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5"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9454283"/>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7"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6" w15:restartNumberingAfterBreak="0">
    <w:nsid w:val="18B761A2"/>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1"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9"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1"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74"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80"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6"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8"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9"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95"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9"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1"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3"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4"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11"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12" w15:restartNumberingAfterBreak="0">
    <w:nsid w:val="364E7BB9"/>
    <w:multiLevelType w:val="hybridMultilevel"/>
    <w:tmpl w:val="72AEF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7"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20"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2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5" w15:restartNumberingAfterBreak="0">
    <w:nsid w:val="3BCB24FD"/>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27"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33"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4"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36"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38"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39"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4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45"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8"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49"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0"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53"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4"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5"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7"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8"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8"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71"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4"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79"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86"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87"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200"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201"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20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03"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5"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6"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2"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15:restartNumberingAfterBreak="0">
    <w:nsid w:val="6F833275"/>
    <w:multiLevelType w:val="hybridMultilevel"/>
    <w:tmpl w:val="F080E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1"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3"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24"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5"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27"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28"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29"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1"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36"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3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38"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42"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3"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44" w15:restartNumberingAfterBreak="0">
    <w:nsid w:val="7B540A98"/>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5"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6"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47"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8"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9"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7EC40688"/>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1" w15:restartNumberingAfterBreak="0">
    <w:nsid w:val="7F2F729A"/>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2"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2817258">
    <w:abstractNumId w:val="185"/>
  </w:num>
  <w:num w:numId="2" w16cid:durableId="2085956309">
    <w:abstractNumId w:val="243"/>
  </w:num>
  <w:num w:numId="3" w16cid:durableId="1512524701">
    <w:abstractNumId w:val="199"/>
  </w:num>
  <w:num w:numId="4" w16cid:durableId="96874642">
    <w:abstractNumId w:val="87"/>
  </w:num>
  <w:num w:numId="5" w16cid:durableId="643395427">
    <w:abstractNumId w:val="58"/>
  </w:num>
  <w:num w:numId="6" w16cid:durableId="1724865209">
    <w:abstractNumId w:val="110"/>
  </w:num>
  <w:num w:numId="7" w16cid:durableId="1450247791">
    <w:abstractNumId w:val="126"/>
  </w:num>
  <w:num w:numId="8" w16cid:durableId="906456028">
    <w:abstractNumId w:val="152"/>
  </w:num>
  <w:num w:numId="9" w16cid:durableId="220949339">
    <w:abstractNumId w:val="40"/>
  </w:num>
  <w:num w:numId="10" w16cid:durableId="1929191242">
    <w:abstractNumId w:val="20"/>
  </w:num>
  <w:num w:numId="11" w16cid:durableId="1344437404">
    <w:abstractNumId w:val="246"/>
  </w:num>
  <w:num w:numId="12" w16cid:durableId="444889202">
    <w:abstractNumId w:val="200"/>
  </w:num>
  <w:num w:numId="13" w16cid:durableId="983267959">
    <w:abstractNumId w:val="173"/>
  </w:num>
  <w:num w:numId="14" w16cid:durableId="1227301681">
    <w:abstractNumId w:val="50"/>
  </w:num>
  <w:num w:numId="15" w16cid:durableId="1900552161">
    <w:abstractNumId w:val="240"/>
  </w:num>
  <w:num w:numId="16" w16cid:durableId="561134985">
    <w:abstractNumId w:val="132"/>
  </w:num>
  <w:num w:numId="17" w16cid:durableId="166555872">
    <w:abstractNumId w:val="85"/>
  </w:num>
  <w:num w:numId="18" w16cid:durableId="174854239">
    <w:abstractNumId w:val="180"/>
  </w:num>
  <w:num w:numId="19" w16cid:durableId="486289037">
    <w:abstractNumId w:val="239"/>
  </w:num>
  <w:num w:numId="20" w16cid:durableId="110172137">
    <w:abstractNumId w:val="28"/>
  </w:num>
  <w:num w:numId="21" w16cid:durableId="1672295286">
    <w:abstractNumId w:val="214"/>
  </w:num>
  <w:num w:numId="22" w16cid:durableId="652948280">
    <w:abstractNumId w:val="204"/>
  </w:num>
  <w:num w:numId="23" w16cid:durableId="2087023521">
    <w:abstractNumId w:val="38"/>
  </w:num>
  <w:num w:numId="24" w16cid:durableId="1640763212">
    <w:abstractNumId w:val="68"/>
  </w:num>
  <w:num w:numId="25" w16cid:durableId="926616673">
    <w:abstractNumId w:val="137"/>
  </w:num>
  <w:num w:numId="26" w16cid:durableId="1476682575">
    <w:abstractNumId w:val="190"/>
  </w:num>
  <w:num w:numId="27" w16cid:durableId="1403599348">
    <w:abstractNumId w:val="54"/>
  </w:num>
  <w:num w:numId="28" w16cid:durableId="951210881">
    <w:abstractNumId w:val="81"/>
  </w:num>
  <w:num w:numId="29" w16cid:durableId="845754636">
    <w:abstractNumId w:val="211"/>
  </w:num>
  <w:num w:numId="30" w16cid:durableId="1925794184">
    <w:abstractNumId w:val="45"/>
  </w:num>
  <w:num w:numId="31" w16cid:durableId="1125465294">
    <w:abstractNumId w:val="169"/>
  </w:num>
  <w:num w:numId="32" w16cid:durableId="1108770369">
    <w:abstractNumId w:val="220"/>
  </w:num>
  <w:num w:numId="33" w16cid:durableId="507526181">
    <w:abstractNumId w:val="147"/>
  </w:num>
  <w:num w:numId="34" w16cid:durableId="1407798205">
    <w:abstractNumId w:val="97"/>
  </w:num>
  <w:num w:numId="35" w16cid:durableId="1428960004">
    <w:abstractNumId w:val="91"/>
  </w:num>
  <w:num w:numId="36" w16cid:durableId="1310091637">
    <w:abstractNumId w:val="213"/>
  </w:num>
  <w:num w:numId="37" w16cid:durableId="1815638703">
    <w:abstractNumId w:val="23"/>
  </w:num>
  <w:num w:numId="38" w16cid:durableId="1959988027">
    <w:abstractNumId w:val="146"/>
  </w:num>
  <w:num w:numId="39" w16cid:durableId="161747545">
    <w:abstractNumId w:val="114"/>
  </w:num>
  <w:num w:numId="40" w16cid:durableId="518276432">
    <w:abstractNumId w:val="143"/>
  </w:num>
  <w:num w:numId="41" w16cid:durableId="1443380311">
    <w:abstractNumId w:val="159"/>
  </w:num>
  <w:num w:numId="42" w16cid:durableId="364142921">
    <w:abstractNumId w:val="108"/>
  </w:num>
  <w:num w:numId="43" w16cid:durableId="1732734541">
    <w:abstractNumId w:val="107"/>
  </w:num>
  <w:num w:numId="44" w16cid:durableId="461655715">
    <w:abstractNumId w:val="72"/>
  </w:num>
  <w:num w:numId="45" w16cid:durableId="35398099">
    <w:abstractNumId w:val="65"/>
  </w:num>
  <w:num w:numId="46" w16cid:durableId="2030180362">
    <w:abstractNumId w:val="67"/>
  </w:num>
  <w:num w:numId="47" w16cid:durableId="1634553770">
    <w:abstractNumId w:val="140"/>
  </w:num>
  <w:num w:numId="48" w16cid:durableId="1646737231">
    <w:abstractNumId w:val="34"/>
  </w:num>
  <w:num w:numId="49" w16cid:durableId="774521849">
    <w:abstractNumId w:val="26"/>
  </w:num>
  <w:num w:numId="50" w16cid:durableId="1097143028">
    <w:abstractNumId w:val="253"/>
  </w:num>
  <w:num w:numId="51" w16cid:durableId="2068189155">
    <w:abstractNumId w:val="84"/>
  </w:num>
  <w:num w:numId="52" w16cid:durableId="248079126">
    <w:abstractNumId w:val="129"/>
  </w:num>
  <w:num w:numId="53" w16cid:durableId="1404140881">
    <w:abstractNumId w:val="121"/>
  </w:num>
  <w:num w:numId="54" w16cid:durableId="1827554632">
    <w:abstractNumId w:val="41"/>
  </w:num>
  <w:num w:numId="55" w16cid:durableId="395326246">
    <w:abstractNumId w:val="254"/>
  </w:num>
  <w:num w:numId="56" w16cid:durableId="39281675">
    <w:abstractNumId w:val="21"/>
  </w:num>
  <w:num w:numId="57" w16cid:durableId="472140878">
    <w:abstractNumId w:val="92"/>
  </w:num>
  <w:num w:numId="58" w16cid:durableId="440684802">
    <w:abstractNumId w:val="43"/>
  </w:num>
  <w:num w:numId="59" w16cid:durableId="579220178">
    <w:abstractNumId w:val="32"/>
  </w:num>
  <w:num w:numId="60" w16cid:durableId="91248618">
    <w:abstractNumId w:val="237"/>
  </w:num>
  <w:num w:numId="61" w16cid:durableId="899249206">
    <w:abstractNumId w:val="46"/>
  </w:num>
  <w:num w:numId="62" w16cid:durableId="1462841279">
    <w:abstractNumId w:val="192"/>
  </w:num>
  <w:num w:numId="63" w16cid:durableId="1980182113">
    <w:abstractNumId w:val="92"/>
    <w:lvlOverride w:ilvl="0">
      <w:startOverride w:val="1"/>
    </w:lvlOverride>
  </w:num>
  <w:num w:numId="64" w16cid:durableId="1122070781">
    <w:abstractNumId w:val="92"/>
    <w:lvlOverride w:ilvl="0">
      <w:startOverride w:val="1"/>
    </w:lvlOverride>
  </w:num>
  <w:num w:numId="65" w16cid:durableId="1860578212">
    <w:abstractNumId w:val="194"/>
  </w:num>
  <w:num w:numId="66" w16cid:durableId="646594711">
    <w:abstractNumId w:val="163"/>
  </w:num>
  <w:num w:numId="67" w16cid:durableId="1252813331">
    <w:abstractNumId w:val="207"/>
  </w:num>
  <w:num w:numId="68" w16cid:durableId="2113429697">
    <w:abstractNumId w:val="222"/>
  </w:num>
  <w:num w:numId="69" w16cid:durableId="2076971945">
    <w:abstractNumId w:val="139"/>
  </w:num>
  <w:num w:numId="70" w16cid:durableId="874124801">
    <w:abstractNumId w:val="100"/>
  </w:num>
  <w:num w:numId="71" w16cid:durableId="813718631">
    <w:abstractNumId w:val="134"/>
  </w:num>
  <w:num w:numId="72" w16cid:durableId="892042277">
    <w:abstractNumId w:val="102"/>
  </w:num>
  <w:num w:numId="73" w16cid:durableId="1184174357">
    <w:abstractNumId w:val="171"/>
  </w:num>
  <w:num w:numId="74" w16cid:durableId="272055441">
    <w:abstractNumId w:val="93"/>
  </w:num>
  <w:num w:numId="75" w16cid:durableId="941844362">
    <w:abstractNumId w:val="104"/>
  </w:num>
  <w:num w:numId="76" w16cid:durableId="1701322516">
    <w:abstractNumId w:val="209"/>
  </w:num>
  <w:num w:numId="77" w16cid:durableId="1865047283">
    <w:abstractNumId w:val="44"/>
  </w:num>
  <w:num w:numId="78" w16cid:durableId="758867411">
    <w:abstractNumId w:val="74"/>
  </w:num>
  <w:num w:numId="79" w16cid:durableId="633483155">
    <w:abstractNumId w:val="249"/>
  </w:num>
  <w:num w:numId="80" w16cid:durableId="1122698222">
    <w:abstractNumId w:val="42"/>
  </w:num>
  <w:num w:numId="81" w16cid:durableId="1379160116">
    <w:abstractNumId w:val="62"/>
  </w:num>
  <w:num w:numId="82" w16cid:durableId="1454249914">
    <w:abstractNumId w:val="187"/>
  </w:num>
  <w:num w:numId="83" w16cid:durableId="1506477781">
    <w:abstractNumId w:val="118"/>
  </w:num>
  <w:num w:numId="84" w16cid:durableId="444422764">
    <w:abstractNumId w:val="160"/>
  </w:num>
  <w:num w:numId="85" w16cid:durableId="605311642">
    <w:abstractNumId w:val="99"/>
  </w:num>
  <w:num w:numId="86" w16cid:durableId="616761699">
    <w:abstractNumId w:val="230"/>
  </w:num>
  <w:num w:numId="87" w16cid:durableId="1343388553">
    <w:abstractNumId w:val="71"/>
  </w:num>
  <w:num w:numId="88" w16cid:durableId="30809066">
    <w:abstractNumId w:val="17"/>
  </w:num>
  <w:num w:numId="89" w16cid:durableId="553352996">
    <w:abstractNumId w:val="175"/>
  </w:num>
  <w:num w:numId="90" w16cid:durableId="1628467012">
    <w:abstractNumId w:val="193"/>
  </w:num>
  <w:num w:numId="91" w16cid:durableId="1310550275">
    <w:abstractNumId w:val="245"/>
  </w:num>
  <w:num w:numId="92" w16cid:durableId="1409690529">
    <w:abstractNumId w:val="225"/>
  </w:num>
  <w:num w:numId="93" w16cid:durableId="1893270199">
    <w:abstractNumId w:val="130"/>
  </w:num>
  <w:num w:numId="94" w16cid:durableId="1126197846">
    <w:abstractNumId w:val="77"/>
  </w:num>
  <w:num w:numId="95" w16cid:durableId="1726638683">
    <w:abstractNumId w:val="165"/>
  </w:num>
  <w:num w:numId="96" w16cid:durableId="95643244">
    <w:abstractNumId w:val="178"/>
  </w:num>
  <w:num w:numId="97" w16cid:durableId="370501930">
    <w:abstractNumId w:val="12"/>
  </w:num>
  <w:num w:numId="98" w16cid:durableId="1206796016">
    <w:abstractNumId w:val="11"/>
  </w:num>
  <w:num w:numId="99" w16cid:durableId="842819783">
    <w:abstractNumId w:val="111"/>
  </w:num>
  <w:num w:numId="100" w16cid:durableId="1559394229">
    <w:abstractNumId w:val="18"/>
  </w:num>
  <w:num w:numId="101" w16cid:durableId="1009336712">
    <w:abstractNumId w:val="235"/>
  </w:num>
  <w:num w:numId="102" w16cid:durableId="1344667964">
    <w:abstractNumId w:val="13"/>
  </w:num>
  <w:num w:numId="103" w16cid:durableId="435056491">
    <w:abstractNumId w:val="226"/>
  </w:num>
  <w:num w:numId="104" w16cid:durableId="509566565">
    <w:abstractNumId w:val="89"/>
  </w:num>
  <w:num w:numId="105" w16cid:durableId="6442460">
    <w:abstractNumId w:val="138"/>
  </w:num>
  <w:num w:numId="106" w16cid:durableId="745224027">
    <w:abstractNumId w:val="201"/>
  </w:num>
  <w:num w:numId="107" w16cid:durableId="1358778401">
    <w:abstractNumId w:val="186"/>
  </w:num>
  <w:num w:numId="108" w16cid:durableId="1012604752">
    <w:abstractNumId w:val="83"/>
  </w:num>
  <w:num w:numId="109" w16cid:durableId="11424632">
    <w:abstractNumId w:val="236"/>
  </w:num>
  <w:num w:numId="110" w16cid:durableId="1945962468">
    <w:abstractNumId w:val="14"/>
  </w:num>
  <w:num w:numId="111" w16cid:durableId="2025788566">
    <w:abstractNumId w:val="15"/>
  </w:num>
  <w:num w:numId="112" w16cid:durableId="81069416">
    <w:abstractNumId w:val="170"/>
  </w:num>
  <w:num w:numId="113" w16cid:durableId="120151105">
    <w:abstractNumId w:val="94"/>
  </w:num>
  <w:num w:numId="114" w16cid:durableId="1683819510">
    <w:abstractNumId w:val="241"/>
  </w:num>
  <w:num w:numId="115" w16cid:durableId="2087530259">
    <w:abstractNumId w:val="202"/>
  </w:num>
  <w:num w:numId="116" w16cid:durableId="353576787">
    <w:abstractNumId w:val="79"/>
  </w:num>
  <w:num w:numId="117" w16cid:durableId="1432699974">
    <w:abstractNumId w:val="228"/>
  </w:num>
  <w:num w:numId="118" w16cid:durableId="1992053833">
    <w:abstractNumId w:val="227"/>
  </w:num>
  <w:num w:numId="119" w16cid:durableId="1168404331">
    <w:abstractNumId w:val="123"/>
  </w:num>
  <w:num w:numId="120" w16cid:durableId="964580598">
    <w:abstractNumId w:val="53"/>
  </w:num>
  <w:num w:numId="121" w16cid:durableId="499852353">
    <w:abstractNumId w:val="223"/>
  </w:num>
  <w:num w:numId="122" w16cid:durableId="424308706">
    <w:abstractNumId w:val="135"/>
  </w:num>
  <w:num w:numId="123" w16cid:durableId="2001539679">
    <w:abstractNumId w:val="189"/>
  </w:num>
  <w:num w:numId="124" w16cid:durableId="2121219608">
    <w:abstractNumId w:val="105"/>
  </w:num>
  <w:num w:numId="125" w16cid:durableId="2042631039">
    <w:abstractNumId w:val="252"/>
  </w:num>
  <w:num w:numId="126" w16cid:durableId="851647560">
    <w:abstractNumId w:val="136"/>
  </w:num>
  <w:num w:numId="127" w16cid:durableId="824204356">
    <w:abstractNumId w:val="151"/>
  </w:num>
  <w:num w:numId="128" w16cid:durableId="699088611">
    <w:abstractNumId w:val="55"/>
  </w:num>
  <w:num w:numId="129" w16cid:durableId="700397122">
    <w:abstractNumId w:val="218"/>
  </w:num>
  <w:num w:numId="130" w16cid:durableId="1761413518">
    <w:abstractNumId w:val="64"/>
  </w:num>
  <w:num w:numId="131" w16cid:durableId="1202401936">
    <w:abstractNumId w:val="231"/>
  </w:num>
  <w:num w:numId="132" w16cid:durableId="126630842">
    <w:abstractNumId w:val="90"/>
  </w:num>
  <w:num w:numId="133" w16cid:durableId="566427903">
    <w:abstractNumId w:val="51"/>
  </w:num>
  <w:num w:numId="134" w16cid:durableId="1816951364">
    <w:abstractNumId w:val="229"/>
  </w:num>
  <w:num w:numId="135" w16cid:durableId="1317144428">
    <w:abstractNumId w:val="9"/>
  </w:num>
  <w:num w:numId="136" w16cid:durableId="1909803169">
    <w:abstractNumId w:val="24"/>
  </w:num>
  <w:num w:numId="137" w16cid:durableId="260145125">
    <w:abstractNumId w:val="198"/>
  </w:num>
  <w:num w:numId="138" w16cid:durableId="1420785775">
    <w:abstractNumId w:val="73"/>
  </w:num>
  <w:num w:numId="139" w16cid:durableId="114104548">
    <w:abstractNumId w:val="142"/>
  </w:num>
  <w:num w:numId="140" w16cid:durableId="716247321">
    <w:abstractNumId w:val="66"/>
  </w:num>
  <w:num w:numId="141" w16cid:durableId="802696971">
    <w:abstractNumId w:val="247"/>
  </w:num>
  <w:num w:numId="142" w16cid:durableId="1803497637">
    <w:abstractNumId w:val="148"/>
  </w:num>
  <w:num w:numId="143" w16cid:durableId="1799567689">
    <w:abstractNumId w:val="141"/>
  </w:num>
  <w:num w:numId="144" w16cid:durableId="1666933737">
    <w:abstractNumId w:val="177"/>
  </w:num>
  <w:num w:numId="145" w16cid:durableId="922026485">
    <w:abstractNumId w:val="101"/>
  </w:num>
  <w:num w:numId="146" w16cid:durableId="1006444753">
    <w:abstractNumId w:val="176"/>
  </w:num>
  <w:num w:numId="147" w16cid:durableId="426388486">
    <w:abstractNumId w:val="217"/>
  </w:num>
  <w:num w:numId="148" w16cid:durableId="451051242">
    <w:abstractNumId w:val="48"/>
  </w:num>
  <w:num w:numId="149" w16cid:durableId="614413266">
    <w:abstractNumId w:val="166"/>
  </w:num>
  <w:num w:numId="150" w16cid:durableId="763381143">
    <w:abstractNumId w:val="156"/>
  </w:num>
  <w:num w:numId="151" w16cid:durableId="1059670245">
    <w:abstractNumId w:val="234"/>
  </w:num>
  <w:num w:numId="152" w16cid:durableId="393354694">
    <w:abstractNumId w:val="205"/>
  </w:num>
  <w:num w:numId="153" w16cid:durableId="1867786057">
    <w:abstractNumId w:val="155"/>
  </w:num>
  <w:num w:numId="154" w16cid:durableId="971449186">
    <w:abstractNumId w:val="120"/>
  </w:num>
  <w:num w:numId="155" w16cid:durableId="821239910">
    <w:abstractNumId w:val="57"/>
  </w:num>
  <w:num w:numId="156" w16cid:durableId="1424187352">
    <w:abstractNumId w:val="49"/>
  </w:num>
  <w:num w:numId="157" w16cid:durableId="2089499774">
    <w:abstractNumId w:val="96"/>
  </w:num>
  <w:num w:numId="158" w16cid:durableId="1950433332">
    <w:abstractNumId w:val="122"/>
  </w:num>
  <w:num w:numId="159" w16cid:durableId="2020236384">
    <w:abstractNumId w:val="238"/>
  </w:num>
  <w:num w:numId="160" w16cid:durableId="2103183747">
    <w:abstractNumId w:val="149"/>
  </w:num>
  <w:num w:numId="161" w16cid:durableId="656375467">
    <w:abstractNumId w:val="191"/>
  </w:num>
  <w:num w:numId="162" w16cid:durableId="1527137622">
    <w:abstractNumId w:val="106"/>
  </w:num>
  <w:num w:numId="163" w16cid:durableId="722562640">
    <w:abstractNumId w:val="167"/>
  </w:num>
  <w:num w:numId="164" w16cid:durableId="1273702789">
    <w:abstractNumId w:val="109"/>
  </w:num>
  <w:num w:numId="165" w16cid:durableId="1621645192">
    <w:abstractNumId w:val="78"/>
  </w:num>
  <w:num w:numId="166" w16cid:durableId="605113317">
    <w:abstractNumId w:val="59"/>
  </w:num>
  <w:num w:numId="167" w16cid:durableId="1963462595">
    <w:abstractNumId w:val="195"/>
  </w:num>
  <w:num w:numId="168" w16cid:durableId="2040423045">
    <w:abstractNumId w:val="233"/>
  </w:num>
  <w:num w:numId="169" w16cid:durableId="1881740524">
    <w:abstractNumId w:val="115"/>
  </w:num>
  <w:num w:numId="170" w16cid:durableId="2114204514">
    <w:abstractNumId w:val="47"/>
  </w:num>
  <w:num w:numId="171" w16cid:durableId="125199456">
    <w:abstractNumId w:val="33"/>
  </w:num>
  <w:num w:numId="172" w16cid:durableId="34825896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57"/>
  </w:num>
  <w:num w:numId="176" w16cid:durableId="975063399">
    <w:abstractNumId w:val="208"/>
  </w:num>
  <w:num w:numId="177" w16cid:durableId="733820512">
    <w:abstractNumId w:val="31"/>
  </w:num>
  <w:num w:numId="178" w16cid:durableId="1166895862">
    <w:abstractNumId w:val="164"/>
  </w:num>
  <w:num w:numId="179" w16cid:durableId="676007846">
    <w:abstractNumId w:val="75"/>
  </w:num>
  <w:num w:numId="180" w16cid:durableId="2024165900">
    <w:abstractNumId w:val="181"/>
  </w:num>
  <w:num w:numId="181" w16cid:durableId="1742484539">
    <w:abstractNumId w:val="188"/>
  </w:num>
  <w:num w:numId="182" w16cid:durableId="1948385482">
    <w:abstractNumId w:val="117"/>
  </w:num>
  <w:num w:numId="183" w16cid:durableId="1905067174">
    <w:abstractNumId w:val="161"/>
  </w:num>
  <w:num w:numId="184" w16cid:durableId="1951891327">
    <w:abstractNumId w:val="216"/>
  </w:num>
  <w:num w:numId="185" w16cid:durableId="172652405">
    <w:abstractNumId w:val="203"/>
  </w:num>
  <w:num w:numId="186" w16cid:durableId="412242642">
    <w:abstractNumId w:val="154"/>
  </w:num>
  <w:num w:numId="187" w16cid:durableId="302346704">
    <w:abstractNumId w:val="215"/>
  </w:num>
  <w:num w:numId="188" w16cid:durableId="145051970">
    <w:abstractNumId w:val="144"/>
  </w:num>
  <w:num w:numId="189" w16cid:durableId="606812308">
    <w:abstractNumId w:val="119"/>
  </w:num>
  <w:num w:numId="190" w16cid:durableId="1295450854">
    <w:abstractNumId w:val="113"/>
  </w:num>
  <w:num w:numId="191" w16cid:durableId="39525008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96"/>
  </w:num>
  <w:num w:numId="203" w16cid:durableId="759256467">
    <w:abstractNumId w:val="168"/>
  </w:num>
  <w:num w:numId="204" w16cid:durableId="1821773412">
    <w:abstractNumId w:val="29"/>
  </w:num>
  <w:num w:numId="205" w16cid:durableId="1467895069">
    <w:abstractNumId w:val="69"/>
  </w:num>
  <w:num w:numId="206" w16cid:durableId="484979471">
    <w:abstractNumId w:val="197"/>
  </w:num>
  <w:num w:numId="207" w16cid:durableId="140468429">
    <w:abstractNumId w:val="131"/>
  </w:num>
  <w:num w:numId="208" w16cid:durableId="1661077824">
    <w:abstractNumId w:val="184"/>
  </w:num>
  <w:num w:numId="209" w16cid:durableId="338580657">
    <w:abstractNumId w:val="182"/>
  </w:num>
  <w:num w:numId="210" w16cid:durableId="1635522071">
    <w:abstractNumId w:val="224"/>
  </w:num>
  <w:num w:numId="211" w16cid:durableId="543174443">
    <w:abstractNumId w:val="174"/>
  </w:num>
  <w:num w:numId="212" w16cid:durableId="12629533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206"/>
  </w:num>
  <w:num w:numId="214" w16cid:durableId="547956061">
    <w:abstractNumId w:val="179"/>
  </w:num>
  <w:num w:numId="215" w16cid:durableId="88822961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45"/>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42"/>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7"/>
  </w:num>
  <w:num w:numId="225" w16cid:durableId="1387335293">
    <w:abstractNumId w:val="22"/>
  </w:num>
  <w:num w:numId="226" w16cid:durableId="80567532">
    <w:abstractNumId w:val="172"/>
  </w:num>
  <w:num w:numId="227" w16cid:durableId="294455255">
    <w:abstractNumId w:val="82"/>
  </w:num>
  <w:num w:numId="228" w16cid:durableId="160202124">
    <w:abstractNumId w:val="95"/>
  </w:num>
  <w:num w:numId="229" w16cid:durableId="1133871008">
    <w:abstractNumId w:val="162"/>
  </w:num>
  <w:num w:numId="230" w16cid:durableId="1927614249">
    <w:abstractNumId w:val="36"/>
  </w:num>
  <w:num w:numId="231" w16cid:durableId="1186822215">
    <w:abstractNumId w:val="25"/>
  </w:num>
  <w:num w:numId="232" w16cid:durableId="409473645">
    <w:abstractNumId w:val="212"/>
  </w:num>
  <w:num w:numId="233" w16cid:durableId="158890559">
    <w:abstractNumId w:val="52"/>
  </w:num>
  <w:num w:numId="234" w16cid:durableId="512761666">
    <w:abstractNumId w:val="158"/>
  </w:num>
  <w:num w:numId="235" w16cid:durableId="403339184">
    <w:abstractNumId w:val="133"/>
  </w:num>
  <w:num w:numId="236" w16cid:durableId="1373579451">
    <w:abstractNumId w:val="19"/>
  </w:num>
  <w:num w:numId="237" w16cid:durableId="1276329560">
    <w:abstractNumId w:val="86"/>
  </w:num>
  <w:num w:numId="238" w16cid:durableId="1783836886">
    <w:abstractNumId w:val="248"/>
  </w:num>
  <w:num w:numId="239" w16cid:durableId="129829825">
    <w:abstractNumId w:val="153"/>
  </w:num>
  <w:num w:numId="240" w16cid:durableId="638530743">
    <w:abstractNumId w:val="76"/>
  </w:num>
  <w:num w:numId="241" w16cid:durableId="299194356">
    <w:abstractNumId w:val="61"/>
  </w:num>
  <w:num w:numId="242" w16cid:durableId="2125876970">
    <w:abstractNumId w:val="183"/>
  </w:num>
  <w:num w:numId="243" w16cid:durableId="646397878">
    <w:abstractNumId w:val="35"/>
  </w:num>
  <w:num w:numId="244" w16cid:durableId="1907714571">
    <w:abstractNumId w:val="242"/>
  </w:num>
  <w:num w:numId="245" w16cid:durableId="293755954">
    <w:abstractNumId w:val="39"/>
  </w:num>
  <w:num w:numId="246" w16cid:durableId="684986906">
    <w:abstractNumId w:val="80"/>
  </w:num>
  <w:num w:numId="247" w16cid:durableId="1727223018">
    <w:abstractNumId w:val="150"/>
  </w:num>
  <w:num w:numId="248" w16cid:durableId="1959220998">
    <w:abstractNumId w:val="128"/>
  </w:num>
  <w:num w:numId="249" w16cid:durableId="838926726">
    <w:abstractNumId w:val="112"/>
  </w:num>
  <w:num w:numId="250" w16cid:durableId="849223444">
    <w:abstractNumId w:val="63"/>
  </w:num>
  <w:num w:numId="251" w16cid:durableId="1133250409">
    <w:abstractNumId w:val="219"/>
  </w:num>
  <w:num w:numId="252" w16cid:durableId="736241584">
    <w:abstractNumId w:val="221"/>
  </w:num>
  <w:num w:numId="253" w16cid:durableId="1718813629">
    <w:abstractNumId w:val="145"/>
  </w:num>
  <w:num w:numId="254" w16cid:durableId="670375191">
    <w:abstractNumId w:val="60"/>
  </w:num>
  <w:num w:numId="255" w16cid:durableId="1839999437">
    <w:abstractNumId w:val="232"/>
  </w:num>
  <w:num w:numId="256" w16cid:durableId="39676601">
    <w:abstractNumId w:val="124"/>
  </w:num>
  <w:num w:numId="257" w16cid:durableId="821434915">
    <w:abstractNumId w:val="16"/>
  </w:num>
  <w:num w:numId="258" w16cid:durableId="1284920787">
    <w:abstractNumId w:val="250"/>
  </w:num>
  <w:num w:numId="259" w16cid:durableId="1402563660">
    <w:abstractNumId w:val="30"/>
  </w:num>
  <w:num w:numId="260" w16cid:durableId="1582327599">
    <w:abstractNumId w:val="56"/>
  </w:num>
  <w:num w:numId="261" w16cid:durableId="327681951">
    <w:abstractNumId w:val="244"/>
  </w:num>
  <w:num w:numId="262" w16cid:durableId="1100100213">
    <w:abstractNumId w:val="125"/>
  </w:num>
  <w:num w:numId="263" w16cid:durableId="1103185692">
    <w:abstractNumId w:val="251"/>
  </w:num>
  <w:num w:numId="264" w16cid:durableId="790444806">
    <w:abstractNumId w:val="127"/>
  </w:num>
  <w:num w:numId="265" w16cid:durableId="526063911">
    <w:abstractNumId w:val="98"/>
  </w:num>
  <w:num w:numId="266" w16cid:durableId="39474570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6330"/>
    <w:rsid w:val="0000782E"/>
    <w:rsid w:val="00007994"/>
    <w:rsid w:val="00007BE3"/>
    <w:rsid w:val="000118FD"/>
    <w:rsid w:val="0001221E"/>
    <w:rsid w:val="00012631"/>
    <w:rsid w:val="000137E1"/>
    <w:rsid w:val="00013AC2"/>
    <w:rsid w:val="00015E34"/>
    <w:rsid w:val="00016BF5"/>
    <w:rsid w:val="000221B3"/>
    <w:rsid w:val="000242A2"/>
    <w:rsid w:val="00030505"/>
    <w:rsid w:val="00033ABA"/>
    <w:rsid w:val="00037921"/>
    <w:rsid w:val="00037AF7"/>
    <w:rsid w:val="00037FFE"/>
    <w:rsid w:val="000446B3"/>
    <w:rsid w:val="0004677A"/>
    <w:rsid w:val="00046C67"/>
    <w:rsid w:val="00056B76"/>
    <w:rsid w:val="00060638"/>
    <w:rsid w:val="00064234"/>
    <w:rsid w:val="000642C6"/>
    <w:rsid w:val="00064DA8"/>
    <w:rsid w:val="00065B5E"/>
    <w:rsid w:val="000719A8"/>
    <w:rsid w:val="00071B50"/>
    <w:rsid w:val="00074297"/>
    <w:rsid w:val="000744E5"/>
    <w:rsid w:val="000814DE"/>
    <w:rsid w:val="00082288"/>
    <w:rsid w:val="00082629"/>
    <w:rsid w:val="00082729"/>
    <w:rsid w:val="00082AF8"/>
    <w:rsid w:val="00083612"/>
    <w:rsid w:val="000839DE"/>
    <w:rsid w:val="000847F6"/>
    <w:rsid w:val="0008485D"/>
    <w:rsid w:val="000A084C"/>
    <w:rsid w:val="000A3B8A"/>
    <w:rsid w:val="000A4E1C"/>
    <w:rsid w:val="000A5092"/>
    <w:rsid w:val="000A55E9"/>
    <w:rsid w:val="000A6F1E"/>
    <w:rsid w:val="000A7E70"/>
    <w:rsid w:val="000A7F03"/>
    <w:rsid w:val="000B18A8"/>
    <w:rsid w:val="000B244D"/>
    <w:rsid w:val="000B2550"/>
    <w:rsid w:val="000B27A2"/>
    <w:rsid w:val="000B7F28"/>
    <w:rsid w:val="000C2A28"/>
    <w:rsid w:val="000C2EA2"/>
    <w:rsid w:val="000C5AE1"/>
    <w:rsid w:val="000D3BE8"/>
    <w:rsid w:val="000E02C5"/>
    <w:rsid w:val="000E73BE"/>
    <w:rsid w:val="000E7E36"/>
    <w:rsid w:val="000F016F"/>
    <w:rsid w:val="000F0426"/>
    <w:rsid w:val="000F4AD9"/>
    <w:rsid w:val="000F55D5"/>
    <w:rsid w:val="000F55E7"/>
    <w:rsid w:val="00100061"/>
    <w:rsid w:val="00101BFC"/>
    <w:rsid w:val="00102DC0"/>
    <w:rsid w:val="00103A25"/>
    <w:rsid w:val="00105117"/>
    <w:rsid w:val="001060B9"/>
    <w:rsid w:val="00106268"/>
    <w:rsid w:val="0011081F"/>
    <w:rsid w:val="00114A04"/>
    <w:rsid w:val="00114BCC"/>
    <w:rsid w:val="00120EE4"/>
    <w:rsid w:val="00121CC9"/>
    <w:rsid w:val="0012278A"/>
    <w:rsid w:val="00123F37"/>
    <w:rsid w:val="00124D6D"/>
    <w:rsid w:val="00125ACB"/>
    <w:rsid w:val="0013289B"/>
    <w:rsid w:val="00144B10"/>
    <w:rsid w:val="001468D4"/>
    <w:rsid w:val="0015032A"/>
    <w:rsid w:val="001505DE"/>
    <w:rsid w:val="001515BD"/>
    <w:rsid w:val="00154CC2"/>
    <w:rsid w:val="0015721D"/>
    <w:rsid w:val="001606DB"/>
    <w:rsid w:val="00161608"/>
    <w:rsid w:val="00161A82"/>
    <w:rsid w:val="00162778"/>
    <w:rsid w:val="00166AD6"/>
    <w:rsid w:val="00167DCF"/>
    <w:rsid w:val="001713A9"/>
    <w:rsid w:val="00171DD1"/>
    <w:rsid w:val="00175E39"/>
    <w:rsid w:val="00177B00"/>
    <w:rsid w:val="00187298"/>
    <w:rsid w:val="00190366"/>
    <w:rsid w:val="00193EB7"/>
    <w:rsid w:val="0019595F"/>
    <w:rsid w:val="001976C7"/>
    <w:rsid w:val="001A0F2B"/>
    <w:rsid w:val="001A1B9C"/>
    <w:rsid w:val="001A2573"/>
    <w:rsid w:val="001A5E86"/>
    <w:rsid w:val="001B32B8"/>
    <w:rsid w:val="001B447E"/>
    <w:rsid w:val="001B59B0"/>
    <w:rsid w:val="001B6441"/>
    <w:rsid w:val="001B76C5"/>
    <w:rsid w:val="001B7AF1"/>
    <w:rsid w:val="001B7C2E"/>
    <w:rsid w:val="001C0F1C"/>
    <w:rsid w:val="001C415D"/>
    <w:rsid w:val="001C53CC"/>
    <w:rsid w:val="001C6F1B"/>
    <w:rsid w:val="001D1ACF"/>
    <w:rsid w:val="001E1C0F"/>
    <w:rsid w:val="001E2855"/>
    <w:rsid w:val="001E363A"/>
    <w:rsid w:val="001E406F"/>
    <w:rsid w:val="001F5B18"/>
    <w:rsid w:val="00200455"/>
    <w:rsid w:val="0020596E"/>
    <w:rsid w:val="00206D74"/>
    <w:rsid w:val="00215572"/>
    <w:rsid w:val="002243E8"/>
    <w:rsid w:val="002313A5"/>
    <w:rsid w:val="002315E8"/>
    <w:rsid w:val="0023618C"/>
    <w:rsid w:val="00236816"/>
    <w:rsid w:val="00240FC4"/>
    <w:rsid w:val="0024784C"/>
    <w:rsid w:val="00253839"/>
    <w:rsid w:val="00253C57"/>
    <w:rsid w:val="00257AD9"/>
    <w:rsid w:val="00261672"/>
    <w:rsid w:val="002644A0"/>
    <w:rsid w:val="002661D5"/>
    <w:rsid w:val="002706B0"/>
    <w:rsid w:val="002747AB"/>
    <w:rsid w:val="002762A0"/>
    <w:rsid w:val="00277DF6"/>
    <w:rsid w:val="002810CB"/>
    <w:rsid w:val="00283436"/>
    <w:rsid w:val="002866FA"/>
    <w:rsid w:val="00287204"/>
    <w:rsid w:val="00287BC7"/>
    <w:rsid w:val="00292080"/>
    <w:rsid w:val="00294F4D"/>
    <w:rsid w:val="002A1742"/>
    <w:rsid w:val="002A2E5D"/>
    <w:rsid w:val="002A64B8"/>
    <w:rsid w:val="002A7CCC"/>
    <w:rsid w:val="002B0336"/>
    <w:rsid w:val="002B26D3"/>
    <w:rsid w:val="002B5633"/>
    <w:rsid w:val="002B7046"/>
    <w:rsid w:val="002C12AA"/>
    <w:rsid w:val="002C2F32"/>
    <w:rsid w:val="002C6E59"/>
    <w:rsid w:val="002D0D68"/>
    <w:rsid w:val="002D3BE8"/>
    <w:rsid w:val="002D4200"/>
    <w:rsid w:val="002D4F13"/>
    <w:rsid w:val="002D6A7B"/>
    <w:rsid w:val="002E0E34"/>
    <w:rsid w:val="002E5186"/>
    <w:rsid w:val="002F064E"/>
    <w:rsid w:val="002F1A03"/>
    <w:rsid w:val="002F67F8"/>
    <w:rsid w:val="00302F88"/>
    <w:rsid w:val="00302FC9"/>
    <w:rsid w:val="00306422"/>
    <w:rsid w:val="003138E5"/>
    <w:rsid w:val="00315908"/>
    <w:rsid w:val="00316526"/>
    <w:rsid w:val="0031793E"/>
    <w:rsid w:val="00321179"/>
    <w:rsid w:val="00321B17"/>
    <w:rsid w:val="00321C4F"/>
    <w:rsid w:val="00323560"/>
    <w:rsid w:val="00323DAB"/>
    <w:rsid w:val="00324ABF"/>
    <w:rsid w:val="003263E9"/>
    <w:rsid w:val="00327186"/>
    <w:rsid w:val="003276D9"/>
    <w:rsid w:val="00330402"/>
    <w:rsid w:val="00330B9A"/>
    <w:rsid w:val="00333143"/>
    <w:rsid w:val="003336C6"/>
    <w:rsid w:val="003340FE"/>
    <w:rsid w:val="003403E5"/>
    <w:rsid w:val="003416BE"/>
    <w:rsid w:val="00344C38"/>
    <w:rsid w:val="003450FC"/>
    <w:rsid w:val="00351AEB"/>
    <w:rsid w:val="003652E2"/>
    <w:rsid w:val="00367559"/>
    <w:rsid w:val="0037169A"/>
    <w:rsid w:val="003729F1"/>
    <w:rsid w:val="00373E70"/>
    <w:rsid w:val="003744CB"/>
    <w:rsid w:val="00376C89"/>
    <w:rsid w:val="00377D9B"/>
    <w:rsid w:val="00381B4E"/>
    <w:rsid w:val="00385A33"/>
    <w:rsid w:val="00386BD5"/>
    <w:rsid w:val="00391364"/>
    <w:rsid w:val="00394136"/>
    <w:rsid w:val="003942C1"/>
    <w:rsid w:val="003953D1"/>
    <w:rsid w:val="00396CB0"/>
    <w:rsid w:val="003A0489"/>
    <w:rsid w:val="003A3346"/>
    <w:rsid w:val="003A6F22"/>
    <w:rsid w:val="003A73BE"/>
    <w:rsid w:val="003A7A5C"/>
    <w:rsid w:val="003B22F6"/>
    <w:rsid w:val="003B34AA"/>
    <w:rsid w:val="003B58A6"/>
    <w:rsid w:val="003C02B6"/>
    <w:rsid w:val="003C5B29"/>
    <w:rsid w:val="003C7E31"/>
    <w:rsid w:val="003D2AAF"/>
    <w:rsid w:val="003D4A9D"/>
    <w:rsid w:val="003D6694"/>
    <w:rsid w:val="003F24D2"/>
    <w:rsid w:val="003F3F5D"/>
    <w:rsid w:val="003F4496"/>
    <w:rsid w:val="003F45B8"/>
    <w:rsid w:val="003F629A"/>
    <w:rsid w:val="00402547"/>
    <w:rsid w:val="00405258"/>
    <w:rsid w:val="00407A58"/>
    <w:rsid w:val="00411F79"/>
    <w:rsid w:val="00413C71"/>
    <w:rsid w:val="004154BB"/>
    <w:rsid w:val="00416ED0"/>
    <w:rsid w:val="00417147"/>
    <w:rsid w:val="0042287F"/>
    <w:rsid w:val="00423EC9"/>
    <w:rsid w:val="00427C21"/>
    <w:rsid w:val="0043296B"/>
    <w:rsid w:val="00433B06"/>
    <w:rsid w:val="00434DE9"/>
    <w:rsid w:val="00437BD3"/>
    <w:rsid w:val="00440F72"/>
    <w:rsid w:val="00443942"/>
    <w:rsid w:val="00445B10"/>
    <w:rsid w:val="00445B78"/>
    <w:rsid w:val="00447646"/>
    <w:rsid w:val="00453F66"/>
    <w:rsid w:val="0045471D"/>
    <w:rsid w:val="0045752A"/>
    <w:rsid w:val="0046007E"/>
    <w:rsid w:val="00460B57"/>
    <w:rsid w:val="00466FCB"/>
    <w:rsid w:val="00467738"/>
    <w:rsid w:val="004705B5"/>
    <w:rsid w:val="0047383D"/>
    <w:rsid w:val="00474089"/>
    <w:rsid w:val="00474531"/>
    <w:rsid w:val="00474545"/>
    <w:rsid w:val="004750D6"/>
    <w:rsid w:val="004777C4"/>
    <w:rsid w:val="004779C9"/>
    <w:rsid w:val="0048118E"/>
    <w:rsid w:val="00481E86"/>
    <w:rsid w:val="004864A0"/>
    <w:rsid w:val="00486A58"/>
    <w:rsid w:val="00490088"/>
    <w:rsid w:val="00494447"/>
    <w:rsid w:val="00496F1A"/>
    <w:rsid w:val="004A0634"/>
    <w:rsid w:val="004A4816"/>
    <w:rsid w:val="004A4E41"/>
    <w:rsid w:val="004A567C"/>
    <w:rsid w:val="004B0BBF"/>
    <w:rsid w:val="004B1B88"/>
    <w:rsid w:val="004C0447"/>
    <w:rsid w:val="004C454E"/>
    <w:rsid w:val="004D4512"/>
    <w:rsid w:val="004D50E3"/>
    <w:rsid w:val="004D57D3"/>
    <w:rsid w:val="004D5C72"/>
    <w:rsid w:val="004D6C0D"/>
    <w:rsid w:val="004D735B"/>
    <w:rsid w:val="004E1460"/>
    <w:rsid w:val="004E4D8D"/>
    <w:rsid w:val="004E753B"/>
    <w:rsid w:val="004F186E"/>
    <w:rsid w:val="004F495A"/>
    <w:rsid w:val="004F634E"/>
    <w:rsid w:val="004F7827"/>
    <w:rsid w:val="004F7FF3"/>
    <w:rsid w:val="00502419"/>
    <w:rsid w:val="0050475E"/>
    <w:rsid w:val="00505696"/>
    <w:rsid w:val="00510917"/>
    <w:rsid w:val="00511EBF"/>
    <w:rsid w:val="00514D41"/>
    <w:rsid w:val="005172A0"/>
    <w:rsid w:val="0052256D"/>
    <w:rsid w:val="00523416"/>
    <w:rsid w:val="00532AD5"/>
    <w:rsid w:val="005330F5"/>
    <w:rsid w:val="00535D98"/>
    <w:rsid w:val="00535FB7"/>
    <w:rsid w:val="00543442"/>
    <w:rsid w:val="00544631"/>
    <w:rsid w:val="00545946"/>
    <w:rsid w:val="005522F3"/>
    <w:rsid w:val="0055251A"/>
    <w:rsid w:val="0055283B"/>
    <w:rsid w:val="005532C8"/>
    <w:rsid w:val="00553D6D"/>
    <w:rsid w:val="005673EF"/>
    <w:rsid w:val="00567C38"/>
    <w:rsid w:val="00567D36"/>
    <w:rsid w:val="00570A3F"/>
    <w:rsid w:val="00571923"/>
    <w:rsid w:val="00572C8D"/>
    <w:rsid w:val="00572F4E"/>
    <w:rsid w:val="005808CD"/>
    <w:rsid w:val="00592E75"/>
    <w:rsid w:val="00593101"/>
    <w:rsid w:val="0059543E"/>
    <w:rsid w:val="005956CE"/>
    <w:rsid w:val="00595E75"/>
    <w:rsid w:val="005A1781"/>
    <w:rsid w:val="005A1CC9"/>
    <w:rsid w:val="005A2705"/>
    <w:rsid w:val="005A2C33"/>
    <w:rsid w:val="005A485B"/>
    <w:rsid w:val="005A48C8"/>
    <w:rsid w:val="005A4C13"/>
    <w:rsid w:val="005A4C82"/>
    <w:rsid w:val="005A57BB"/>
    <w:rsid w:val="005A6F97"/>
    <w:rsid w:val="005B4A6A"/>
    <w:rsid w:val="005B6A82"/>
    <w:rsid w:val="005C29AC"/>
    <w:rsid w:val="005C40BB"/>
    <w:rsid w:val="005C7F5D"/>
    <w:rsid w:val="005D0290"/>
    <w:rsid w:val="005D05A2"/>
    <w:rsid w:val="005D4027"/>
    <w:rsid w:val="005D5FA1"/>
    <w:rsid w:val="005D6947"/>
    <w:rsid w:val="005D6A54"/>
    <w:rsid w:val="005D6EA9"/>
    <w:rsid w:val="005D7D9B"/>
    <w:rsid w:val="005E7D1B"/>
    <w:rsid w:val="005F2881"/>
    <w:rsid w:val="005F34A0"/>
    <w:rsid w:val="005F52E8"/>
    <w:rsid w:val="005F58FD"/>
    <w:rsid w:val="005F7516"/>
    <w:rsid w:val="00600244"/>
    <w:rsid w:val="00600A21"/>
    <w:rsid w:val="00604B76"/>
    <w:rsid w:val="00604B84"/>
    <w:rsid w:val="00606BB8"/>
    <w:rsid w:val="00611116"/>
    <w:rsid w:val="00615A2A"/>
    <w:rsid w:val="00627830"/>
    <w:rsid w:val="00631C4D"/>
    <w:rsid w:val="006324BA"/>
    <w:rsid w:val="00641CBB"/>
    <w:rsid w:val="00651E1A"/>
    <w:rsid w:val="0065314C"/>
    <w:rsid w:val="00654EBC"/>
    <w:rsid w:val="00657CBA"/>
    <w:rsid w:val="006628A7"/>
    <w:rsid w:val="00665757"/>
    <w:rsid w:val="0066744B"/>
    <w:rsid w:val="00670A3E"/>
    <w:rsid w:val="00673684"/>
    <w:rsid w:val="00673B45"/>
    <w:rsid w:val="00676DF6"/>
    <w:rsid w:val="00677AF2"/>
    <w:rsid w:val="00683570"/>
    <w:rsid w:val="00686C09"/>
    <w:rsid w:val="006919B2"/>
    <w:rsid w:val="00692B88"/>
    <w:rsid w:val="00694601"/>
    <w:rsid w:val="00694B8B"/>
    <w:rsid w:val="006956F5"/>
    <w:rsid w:val="006978D2"/>
    <w:rsid w:val="006A0516"/>
    <w:rsid w:val="006A1755"/>
    <w:rsid w:val="006A3FEC"/>
    <w:rsid w:val="006A637B"/>
    <w:rsid w:val="006A722B"/>
    <w:rsid w:val="006B07DF"/>
    <w:rsid w:val="006B0816"/>
    <w:rsid w:val="006B0C4A"/>
    <w:rsid w:val="006B1949"/>
    <w:rsid w:val="006B2911"/>
    <w:rsid w:val="006B2B81"/>
    <w:rsid w:val="006B477E"/>
    <w:rsid w:val="006B5B3C"/>
    <w:rsid w:val="006C31D5"/>
    <w:rsid w:val="006C478A"/>
    <w:rsid w:val="006C7670"/>
    <w:rsid w:val="006D126D"/>
    <w:rsid w:val="006D168D"/>
    <w:rsid w:val="006D237A"/>
    <w:rsid w:val="006D6006"/>
    <w:rsid w:val="006E1B43"/>
    <w:rsid w:val="006E204E"/>
    <w:rsid w:val="006E5012"/>
    <w:rsid w:val="006F2FF4"/>
    <w:rsid w:val="006F346F"/>
    <w:rsid w:val="006F4D7E"/>
    <w:rsid w:val="006F7926"/>
    <w:rsid w:val="00700E1D"/>
    <w:rsid w:val="00703037"/>
    <w:rsid w:val="00703FD0"/>
    <w:rsid w:val="0070678D"/>
    <w:rsid w:val="00707594"/>
    <w:rsid w:val="00711255"/>
    <w:rsid w:val="007151E7"/>
    <w:rsid w:val="00715AA0"/>
    <w:rsid w:val="00716795"/>
    <w:rsid w:val="00717F66"/>
    <w:rsid w:val="007224A7"/>
    <w:rsid w:val="0072668B"/>
    <w:rsid w:val="00734D71"/>
    <w:rsid w:val="00736098"/>
    <w:rsid w:val="00742E28"/>
    <w:rsid w:val="00744440"/>
    <w:rsid w:val="00744444"/>
    <w:rsid w:val="00747A33"/>
    <w:rsid w:val="00751830"/>
    <w:rsid w:val="00753751"/>
    <w:rsid w:val="00754B9A"/>
    <w:rsid w:val="00755CD5"/>
    <w:rsid w:val="00757233"/>
    <w:rsid w:val="007612FF"/>
    <w:rsid w:val="00763959"/>
    <w:rsid w:val="00765D35"/>
    <w:rsid w:val="00765E7E"/>
    <w:rsid w:val="00766D4B"/>
    <w:rsid w:val="00771556"/>
    <w:rsid w:val="007741CF"/>
    <w:rsid w:val="007742DB"/>
    <w:rsid w:val="007756C8"/>
    <w:rsid w:val="00777084"/>
    <w:rsid w:val="00777444"/>
    <w:rsid w:val="0078062A"/>
    <w:rsid w:val="00781651"/>
    <w:rsid w:val="00782012"/>
    <w:rsid w:val="00783744"/>
    <w:rsid w:val="00790D03"/>
    <w:rsid w:val="007A5F16"/>
    <w:rsid w:val="007A7610"/>
    <w:rsid w:val="007B36E7"/>
    <w:rsid w:val="007B3DFB"/>
    <w:rsid w:val="007B59CF"/>
    <w:rsid w:val="007C2965"/>
    <w:rsid w:val="007C41DE"/>
    <w:rsid w:val="007C5616"/>
    <w:rsid w:val="007C7243"/>
    <w:rsid w:val="007D2AF1"/>
    <w:rsid w:val="007E17CC"/>
    <w:rsid w:val="007E2124"/>
    <w:rsid w:val="007F09EA"/>
    <w:rsid w:val="007F16C4"/>
    <w:rsid w:val="007F397A"/>
    <w:rsid w:val="007F3B55"/>
    <w:rsid w:val="007F3D6B"/>
    <w:rsid w:val="00800DE6"/>
    <w:rsid w:val="00814942"/>
    <w:rsid w:val="008173C3"/>
    <w:rsid w:val="00817992"/>
    <w:rsid w:val="00820D0E"/>
    <w:rsid w:val="00821726"/>
    <w:rsid w:val="0082218C"/>
    <w:rsid w:val="008262FC"/>
    <w:rsid w:val="00827E92"/>
    <w:rsid w:val="00830B7F"/>
    <w:rsid w:val="00831B37"/>
    <w:rsid w:val="00832604"/>
    <w:rsid w:val="00832C16"/>
    <w:rsid w:val="00836F39"/>
    <w:rsid w:val="00840C1D"/>
    <w:rsid w:val="00841FBC"/>
    <w:rsid w:val="0084482A"/>
    <w:rsid w:val="008449C8"/>
    <w:rsid w:val="00845A4C"/>
    <w:rsid w:val="0084726C"/>
    <w:rsid w:val="00854B03"/>
    <w:rsid w:val="00854B4E"/>
    <w:rsid w:val="00861F7F"/>
    <w:rsid w:val="00866E07"/>
    <w:rsid w:val="00870BD3"/>
    <w:rsid w:val="00871602"/>
    <w:rsid w:val="00872088"/>
    <w:rsid w:val="00872A4B"/>
    <w:rsid w:val="00874AAC"/>
    <w:rsid w:val="008804C6"/>
    <w:rsid w:val="008806E1"/>
    <w:rsid w:val="00880E11"/>
    <w:rsid w:val="00882CE0"/>
    <w:rsid w:val="0088326D"/>
    <w:rsid w:val="00884FD7"/>
    <w:rsid w:val="00887712"/>
    <w:rsid w:val="00887C95"/>
    <w:rsid w:val="008932D3"/>
    <w:rsid w:val="008A10E8"/>
    <w:rsid w:val="008A15BC"/>
    <w:rsid w:val="008A3528"/>
    <w:rsid w:val="008A4359"/>
    <w:rsid w:val="008A4B51"/>
    <w:rsid w:val="008B1380"/>
    <w:rsid w:val="008B16FD"/>
    <w:rsid w:val="008B4920"/>
    <w:rsid w:val="008B5E63"/>
    <w:rsid w:val="008B7689"/>
    <w:rsid w:val="008C153A"/>
    <w:rsid w:val="008C24EC"/>
    <w:rsid w:val="008C428E"/>
    <w:rsid w:val="008C4431"/>
    <w:rsid w:val="008C70B5"/>
    <w:rsid w:val="008D3B34"/>
    <w:rsid w:val="008D4DED"/>
    <w:rsid w:val="008D7D86"/>
    <w:rsid w:val="008E0D33"/>
    <w:rsid w:val="008E1B32"/>
    <w:rsid w:val="008E67DF"/>
    <w:rsid w:val="008E6F75"/>
    <w:rsid w:val="008F1DE3"/>
    <w:rsid w:val="008F2D69"/>
    <w:rsid w:val="008F5F60"/>
    <w:rsid w:val="008F7A39"/>
    <w:rsid w:val="00900BDB"/>
    <w:rsid w:val="00904351"/>
    <w:rsid w:val="00912ED5"/>
    <w:rsid w:val="00913664"/>
    <w:rsid w:val="0091374A"/>
    <w:rsid w:val="00920741"/>
    <w:rsid w:val="00922A7E"/>
    <w:rsid w:val="00926308"/>
    <w:rsid w:val="00932B37"/>
    <w:rsid w:val="009410A1"/>
    <w:rsid w:val="00941AC7"/>
    <w:rsid w:val="00942187"/>
    <w:rsid w:val="00946ADD"/>
    <w:rsid w:val="0095355D"/>
    <w:rsid w:val="00964681"/>
    <w:rsid w:val="009666F2"/>
    <w:rsid w:val="00966948"/>
    <w:rsid w:val="009704FC"/>
    <w:rsid w:val="009810A3"/>
    <w:rsid w:val="0098468D"/>
    <w:rsid w:val="009929E0"/>
    <w:rsid w:val="00994DAD"/>
    <w:rsid w:val="009A0547"/>
    <w:rsid w:val="009B0549"/>
    <w:rsid w:val="009B3354"/>
    <w:rsid w:val="009B413A"/>
    <w:rsid w:val="009B45C7"/>
    <w:rsid w:val="009B56E4"/>
    <w:rsid w:val="009B5A55"/>
    <w:rsid w:val="009B5C58"/>
    <w:rsid w:val="009B5E6B"/>
    <w:rsid w:val="009C3B44"/>
    <w:rsid w:val="009C7DEA"/>
    <w:rsid w:val="009D120C"/>
    <w:rsid w:val="009D1422"/>
    <w:rsid w:val="009D20ED"/>
    <w:rsid w:val="009D379E"/>
    <w:rsid w:val="009D5A67"/>
    <w:rsid w:val="009D76BD"/>
    <w:rsid w:val="009E13A5"/>
    <w:rsid w:val="009E1954"/>
    <w:rsid w:val="009E2999"/>
    <w:rsid w:val="009E4A14"/>
    <w:rsid w:val="009F0240"/>
    <w:rsid w:val="009F042E"/>
    <w:rsid w:val="009F198C"/>
    <w:rsid w:val="009F2B56"/>
    <w:rsid w:val="009F5862"/>
    <w:rsid w:val="00A005E7"/>
    <w:rsid w:val="00A02F81"/>
    <w:rsid w:val="00A0595A"/>
    <w:rsid w:val="00A10CC6"/>
    <w:rsid w:val="00A120FB"/>
    <w:rsid w:val="00A13CD5"/>
    <w:rsid w:val="00A16BF7"/>
    <w:rsid w:val="00A21A51"/>
    <w:rsid w:val="00A21DF5"/>
    <w:rsid w:val="00A233C0"/>
    <w:rsid w:val="00A23979"/>
    <w:rsid w:val="00A24D64"/>
    <w:rsid w:val="00A268D1"/>
    <w:rsid w:val="00A27B64"/>
    <w:rsid w:val="00A30A59"/>
    <w:rsid w:val="00A40E42"/>
    <w:rsid w:val="00A428EB"/>
    <w:rsid w:val="00A42EEE"/>
    <w:rsid w:val="00A44E97"/>
    <w:rsid w:val="00A54EDF"/>
    <w:rsid w:val="00A5529C"/>
    <w:rsid w:val="00A56864"/>
    <w:rsid w:val="00A61468"/>
    <w:rsid w:val="00A61964"/>
    <w:rsid w:val="00A63EB9"/>
    <w:rsid w:val="00A73E58"/>
    <w:rsid w:val="00A76D96"/>
    <w:rsid w:val="00A80D22"/>
    <w:rsid w:val="00A8227B"/>
    <w:rsid w:val="00A843CF"/>
    <w:rsid w:val="00A85871"/>
    <w:rsid w:val="00A863D7"/>
    <w:rsid w:val="00A86D31"/>
    <w:rsid w:val="00A9078E"/>
    <w:rsid w:val="00A91DDC"/>
    <w:rsid w:val="00A920E4"/>
    <w:rsid w:val="00A93645"/>
    <w:rsid w:val="00A95BE4"/>
    <w:rsid w:val="00A97E1D"/>
    <w:rsid w:val="00AA7993"/>
    <w:rsid w:val="00AB22AA"/>
    <w:rsid w:val="00AB559E"/>
    <w:rsid w:val="00AB5C45"/>
    <w:rsid w:val="00AC2B4D"/>
    <w:rsid w:val="00AC6B83"/>
    <w:rsid w:val="00AD18DE"/>
    <w:rsid w:val="00AD3E67"/>
    <w:rsid w:val="00AD42C6"/>
    <w:rsid w:val="00AD458F"/>
    <w:rsid w:val="00AE1550"/>
    <w:rsid w:val="00AE161F"/>
    <w:rsid w:val="00AE6B86"/>
    <w:rsid w:val="00AF0199"/>
    <w:rsid w:val="00AF1588"/>
    <w:rsid w:val="00AF185D"/>
    <w:rsid w:val="00AF5CA6"/>
    <w:rsid w:val="00AF707A"/>
    <w:rsid w:val="00B03D15"/>
    <w:rsid w:val="00B04EB0"/>
    <w:rsid w:val="00B07808"/>
    <w:rsid w:val="00B07C66"/>
    <w:rsid w:val="00B15E8D"/>
    <w:rsid w:val="00B1661A"/>
    <w:rsid w:val="00B174B9"/>
    <w:rsid w:val="00B210D2"/>
    <w:rsid w:val="00B22EDD"/>
    <w:rsid w:val="00B24CDC"/>
    <w:rsid w:val="00B26469"/>
    <w:rsid w:val="00B2777C"/>
    <w:rsid w:val="00B457CF"/>
    <w:rsid w:val="00B45B01"/>
    <w:rsid w:val="00B460BD"/>
    <w:rsid w:val="00B46740"/>
    <w:rsid w:val="00B50AA6"/>
    <w:rsid w:val="00B546BD"/>
    <w:rsid w:val="00B60153"/>
    <w:rsid w:val="00B60E92"/>
    <w:rsid w:val="00B64190"/>
    <w:rsid w:val="00B64E40"/>
    <w:rsid w:val="00B66CCE"/>
    <w:rsid w:val="00B67198"/>
    <w:rsid w:val="00B67591"/>
    <w:rsid w:val="00B70311"/>
    <w:rsid w:val="00B7092D"/>
    <w:rsid w:val="00B753F6"/>
    <w:rsid w:val="00B80101"/>
    <w:rsid w:val="00B863D1"/>
    <w:rsid w:val="00B92A24"/>
    <w:rsid w:val="00B94D02"/>
    <w:rsid w:val="00BA09E3"/>
    <w:rsid w:val="00BA14E4"/>
    <w:rsid w:val="00BA1DD7"/>
    <w:rsid w:val="00BA2763"/>
    <w:rsid w:val="00BA7717"/>
    <w:rsid w:val="00BA78C4"/>
    <w:rsid w:val="00BB1023"/>
    <w:rsid w:val="00BC236F"/>
    <w:rsid w:val="00BC3755"/>
    <w:rsid w:val="00BC5768"/>
    <w:rsid w:val="00BC759C"/>
    <w:rsid w:val="00BC76F4"/>
    <w:rsid w:val="00BD09AB"/>
    <w:rsid w:val="00BD2A96"/>
    <w:rsid w:val="00BD2D06"/>
    <w:rsid w:val="00BD5BEB"/>
    <w:rsid w:val="00BE37E9"/>
    <w:rsid w:val="00BE501D"/>
    <w:rsid w:val="00BE5A99"/>
    <w:rsid w:val="00BE6826"/>
    <w:rsid w:val="00BF71B1"/>
    <w:rsid w:val="00C01023"/>
    <w:rsid w:val="00C06751"/>
    <w:rsid w:val="00C0757D"/>
    <w:rsid w:val="00C112E7"/>
    <w:rsid w:val="00C137F7"/>
    <w:rsid w:val="00C15CDD"/>
    <w:rsid w:val="00C16360"/>
    <w:rsid w:val="00C16B27"/>
    <w:rsid w:val="00C20A53"/>
    <w:rsid w:val="00C20C4F"/>
    <w:rsid w:val="00C22B1F"/>
    <w:rsid w:val="00C22CD9"/>
    <w:rsid w:val="00C307DF"/>
    <w:rsid w:val="00C40F85"/>
    <w:rsid w:val="00C44C01"/>
    <w:rsid w:val="00C5131A"/>
    <w:rsid w:val="00C525AD"/>
    <w:rsid w:val="00C53930"/>
    <w:rsid w:val="00C60106"/>
    <w:rsid w:val="00C606A6"/>
    <w:rsid w:val="00C61018"/>
    <w:rsid w:val="00C626E0"/>
    <w:rsid w:val="00C642F6"/>
    <w:rsid w:val="00C64772"/>
    <w:rsid w:val="00C64781"/>
    <w:rsid w:val="00C6695D"/>
    <w:rsid w:val="00C67337"/>
    <w:rsid w:val="00C725F8"/>
    <w:rsid w:val="00C75B1E"/>
    <w:rsid w:val="00C81C30"/>
    <w:rsid w:val="00C837C7"/>
    <w:rsid w:val="00C85735"/>
    <w:rsid w:val="00C8696B"/>
    <w:rsid w:val="00C91743"/>
    <w:rsid w:val="00C922EF"/>
    <w:rsid w:val="00C9358D"/>
    <w:rsid w:val="00C97260"/>
    <w:rsid w:val="00CA0A2A"/>
    <w:rsid w:val="00CA11B5"/>
    <w:rsid w:val="00CA1217"/>
    <w:rsid w:val="00CA20A1"/>
    <w:rsid w:val="00CA6D19"/>
    <w:rsid w:val="00CA7863"/>
    <w:rsid w:val="00CA78FC"/>
    <w:rsid w:val="00CB065A"/>
    <w:rsid w:val="00CB4356"/>
    <w:rsid w:val="00CB7358"/>
    <w:rsid w:val="00CC7BED"/>
    <w:rsid w:val="00CD654A"/>
    <w:rsid w:val="00CE08BF"/>
    <w:rsid w:val="00CE1145"/>
    <w:rsid w:val="00CE23F7"/>
    <w:rsid w:val="00CE3307"/>
    <w:rsid w:val="00CE3A52"/>
    <w:rsid w:val="00CF30FF"/>
    <w:rsid w:val="00CF6F9E"/>
    <w:rsid w:val="00D01080"/>
    <w:rsid w:val="00D01544"/>
    <w:rsid w:val="00D03087"/>
    <w:rsid w:val="00D059C0"/>
    <w:rsid w:val="00D12297"/>
    <w:rsid w:val="00D12930"/>
    <w:rsid w:val="00D15EB6"/>
    <w:rsid w:val="00D171E3"/>
    <w:rsid w:val="00D20B28"/>
    <w:rsid w:val="00D217C6"/>
    <w:rsid w:val="00D264DB"/>
    <w:rsid w:val="00D30F8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64677"/>
    <w:rsid w:val="00D64B51"/>
    <w:rsid w:val="00D7017F"/>
    <w:rsid w:val="00D72D68"/>
    <w:rsid w:val="00D73395"/>
    <w:rsid w:val="00D768F4"/>
    <w:rsid w:val="00D77DF2"/>
    <w:rsid w:val="00D832DF"/>
    <w:rsid w:val="00D8336E"/>
    <w:rsid w:val="00D84307"/>
    <w:rsid w:val="00D855DD"/>
    <w:rsid w:val="00D85FD6"/>
    <w:rsid w:val="00D92BF4"/>
    <w:rsid w:val="00D92CBC"/>
    <w:rsid w:val="00D92EC7"/>
    <w:rsid w:val="00D933EC"/>
    <w:rsid w:val="00D94F9B"/>
    <w:rsid w:val="00D9500D"/>
    <w:rsid w:val="00DA15FF"/>
    <w:rsid w:val="00DA4DF3"/>
    <w:rsid w:val="00DA6AB1"/>
    <w:rsid w:val="00DA7B90"/>
    <w:rsid w:val="00DA7EA7"/>
    <w:rsid w:val="00DB0095"/>
    <w:rsid w:val="00DB2719"/>
    <w:rsid w:val="00DB3DCD"/>
    <w:rsid w:val="00DC0868"/>
    <w:rsid w:val="00DC324D"/>
    <w:rsid w:val="00DC40DD"/>
    <w:rsid w:val="00DD21DC"/>
    <w:rsid w:val="00DD4E8E"/>
    <w:rsid w:val="00DD5361"/>
    <w:rsid w:val="00DF0D54"/>
    <w:rsid w:val="00DF1D17"/>
    <w:rsid w:val="00DF3D97"/>
    <w:rsid w:val="00DF4AE1"/>
    <w:rsid w:val="00E02C47"/>
    <w:rsid w:val="00E046C0"/>
    <w:rsid w:val="00E075E7"/>
    <w:rsid w:val="00E115BB"/>
    <w:rsid w:val="00E16F5B"/>
    <w:rsid w:val="00E22F1C"/>
    <w:rsid w:val="00E25E0A"/>
    <w:rsid w:val="00E26380"/>
    <w:rsid w:val="00E263CF"/>
    <w:rsid w:val="00E34747"/>
    <w:rsid w:val="00E4119D"/>
    <w:rsid w:val="00E42C09"/>
    <w:rsid w:val="00E43199"/>
    <w:rsid w:val="00E43E47"/>
    <w:rsid w:val="00E44FA2"/>
    <w:rsid w:val="00E46287"/>
    <w:rsid w:val="00E473A5"/>
    <w:rsid w:val="00E562ED"/>
    <w:rsid w:val="00E6009E"/>
    <w:rsid w:val="00E60788"/>
    <w:rsid w:val="00E65204"/>
    <w:rsid w:val="00E66F22"/>
    <w:rsid w:val="00E72371"/>
    <w:rsid w:val="00E73CD6"/>
    <w:rsid w:val="00E84036"/>
    <w:rsid w:val="00E90004"/>
    <w:rsid w:val="00EA12F8"/>
    <w:rsid w:val="00EA1C63"/>
    <w:rsid w:val="00EA2F38"/>
    <w:rsid w:val="00EA4122"/>
    <w:rsid w:val="00EA7552"/>
    <w:rsid w:val="00EB2211"/>
    <w:rsid w:val="00EB7443"/>
    <w:rsid w:val="00EC51A9"/>
    <w:rsid w:val="00EC6362"/>
    <w:rsid w:val="00ED44F5"/>
    <w:rsid w:val="00ED4C33"/>
    <w:rsid w:val="00ED553B"/>
    <w:rsid w:val="00ED75B1"/>
    <w:rsid w:val="00ED7CBA"/>
    <w:rsid w:val="00EE162C"/>
    <w:rsid w:val="00EE6E75"/>
    <w:rsid w:val="00EE7C86"/>
    <w:rsid w:val="00EE7E67"/>
    <w:rsid w:val="00EF3D61"/>
    <w:rsid w:val="00F00D2A"/>
    <w:rsid w:val="00F0173D"/>
    <w:rsid w:val="00F07334"/>
    <w:rsid w:val="00F109AD"/>
    <w:rsid w:val="00F10B9C"/>
    <w:rsid w:val="00F10C9F"/>
    <w:rsid w:val="00F204F9"/>
    <w:rsid w:val="00F222ED"/>
    <w:rsid w:val="00F2263E"/>
    <w:rsid w:val="00F22762"/>
    <w:rsid w:val="00F23385"/>
    <w:rsid w:val="00F264C9"/>
    <w:rsid w:val="00F35D4C"/>
    <w:rsid w:val="00F36A98"/>
    <w:rsid w:val="00F40EAF"/>
    <w:rsid w:val="00F4484A"/>
    <w:rsid w:val="00F65A17"/>
    <w:rsid w:val="00F72AE7"/>
    <w:rsid w:val="00F72D6F"/>
    <w:rsid w:val="00F83A59"/>
    <w:rsid w:val="00F91542"/>
    <w:rsid w:val="00F92C52"/>
    <w:rsid w:val="00F941B0"/>
    <w:rsid w:val="00F95A0B"/>
    <w:rsid w:val="00FA2EE4"/>
    <w:rsid w:val="00FA67D2"/>
    <w:rsid w:val="00FA7A04"/>
    <w:rsid w:val="00FB0429"/>
    <w:rsid w:val="00FB0B8E"/>
    <w:rsid w:val="00FB1470"/>
    <w:rsid w:val="00FB15A9"/>
    <w:rsid w:val="00FB295A"/>
    <w:rsid w:val="00FB5D43"/>
    <w:rsid w:val="00FB63B0"/>
    <w:rsid w:val="00FC19E8"/>
    <w:rsid w:val="00FC23BA"/>
    <w:rsid w:val="00FC3520"/>
    <w:rsid w:val="00FC52A8"/>
    <w:rsid w:val="00FC57B4"/>
    <w:rsid w:val="00FD0610"/>
    <w:rsid w:val="00FD428B"/>
    <w:rsid w:val="00FD6D77"/>
    <w:rsid w:val="00FE1D3C"/>
    <w:rsid w:val="00FE5F57"/>
    <w:rsid w:val="00FE7D51"/>
    <w:rsid w:val="00FF0551"/>
    <w:rsid w:val="00FF3FCA"/>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uiPriority w:val="9"/>
    <w:qFormat/>
    <w:rsid w:val="001C53CC"/>
    <w:pPr>
      <w:keepNext/>
      <w:spacing w:after="240"/>
      <w:ind w:left="708"/>
      <w:jc w:val="center"/>
      <w:outlineLvl w:val="0"/>
    </w:pPr>
    <w:rPr>
      <w:rFonts w:ascii="Arial" w:hAnsi="Arial"/>
      <w:b/>
      <w:sz w:val="36"/>
      <w:szCs w:val="18"/>
    </w:rPr>
  </w:style>
  <w:style w:type="paragraph" w:styleId="Titolo2">
    <w:name w:val="heading 2"/>
    <w:basedOn w:val="Normale"/>
    <w:next w:val="Normale"/>
    <w:link w:val="Titolo2Carattere"/>
    <w:autoRedefine/>
    <w:qFormat/>
    <w:rsid w:val="001F5B18"/>
    <w:pPr>
      <w:keepNext/>
      <w:spacing w:after="120"/>
      <w:jc w:val="both"/>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rsid w:val="004D57D3"/>
    <w:pPr>
      <w:tabs>
        <w:tab w:val="right" w:leader="dot" w:pos="8494"/>
      </w:tabs>
      <w:spacing w:before="120" w:after="120"/>
    </w:pPr>
    <w:rPr>
      <w:rFonts w:ascii="Arial" w:hAnsi="Arial" w:cs="Arial"/>
      <w:b/>
      <w:caps/>
      <w:noProof/>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4F495A"/>
    <w:rPr>
      <w:color w:val="0000FF" w:themeColor="hyperlink"/>
      <w:u w:val="single"/>
    </w:rPr>
  </w:style>
  <w:style w:type="character" w:styleId="Menzionenonrisolta">
    <w:name w:val="Unresolved Mention"/>
    <w:basedOn w:val="Carpredefinitoparagrafo"/>
    <w:uiPriority w:val="99"/>
    <w:semiHidden/>
    <w:unhideWhenUsed/>
    <w:rsid w:val="00836F39"/>
    <w:rPr>
      <w:color w:val="605E5C"/>
      <w:shd w:val="clear" w:color="auto" w:fill="E1DFDD"/>
    </w:rPr>
  </w:style>
  <w:style w:type="paragraph" w:styleId="Intestazione">
    <w:name w:val="header"/>
    <w:basedOn w:val="Normale"/>
    <w:link w:val="IntestazioneCarattere"/>
    <w:uiPriority w:val="99"/>
    <w:unhideWhenUsed/>
    <w:rsid w:val="005B6A82"/>
    <w:pPr>
      <w:tabs>
        <w:tab w:val="center" w:pos="4819"/>
        <w:tab w:val="right" w:pos="9638"/>
      </w:tabs>
    </w:pPr>
  </w:style>
  <w:style w:type="character" w:customStyle="1" w:styleId="IntestazioneCarattere">
    <w:name w:val="Intestazione Carattere"/>
    <w:basedOn w:val="Carpredefinitoparagrafo"/>
    <w:link w:val="Intestazione"/>
    <w:uiPriority w:val="99"/>
    <w:rsid w:val="005B6A82"/>
  </w:style>
  <w:style w:type="numbering" w:customStyle="1" w:styleId="Nessunelenco1">
    <w:name w:val="Nessun elenco1"/>
    <w:next w:val="Nessunelenco"/>
    <w:uiPriority w:val="99"/>
    <w:semiHidden/>
    <w:unhideWhenUsed/>
    <w:rsid w:val="00BA14E4"/>
  </w:style>
  <w:style w:type="character" w:customStyle="1" w:styleId="Titolo1Carattere">
    <w:name w:val="Titolo 1 Carattere"/>
    <w:link w:val="Titolo1"/>
    <w:uiPriority w:val="9"/>
    <w:rsid w:val="001C53CC"/>
    <w:rPr>
      <w:rFonts w:ascii="Arial" w:hAnsi="Arial"/>
      <w:b/>
      <w:sz w:val="36"/>
      <w:szCs w:val="18"/>
    </w:rPr>
  </w:style>
  <w:style w:type="character" w:customStyle="1" w:styleId="Titolo2Carattere">
    <w:name w:val="Titolo 2 Carattere"/>
    <w:link w:val="Titolo2"/>
    <w:uiPriority w:val="9"/>
    <w:rsid w:val="00BA14E4"/>
    <w:rPr>
      <w:rFonts w:ascii="Arial" w:hAnsi="Arial"/>
      <w:b/>
      <w:sz w:val="40"/>
    </w:rPr>
  </w:style>
  <w:style w:type="character" w:customStyle="1" w:styleId="Titolo4Carattere">
    <w:name w:val="Titolo 4 Carattere"/>
    <w:link w:val="Titolo4"/>
    <w:rsid w:val="00BA14E4"/>
    <w:rPr>
      <w:b/>
      <w:sz w:val="24"/>
    </w:rPr>
  </w:style>
  <w:style w:type="character" w:customStyle="1" w:styleId="Titolo5Carattere">
    <w:name w:val="Titolo 5 Carattere"/>
    <w:link w:val="Titolo5"/>
    <w:rsid w:val="00BA14E4"/>
    <w:rPr>
      <w:rFonts w:ascii="Arial" w:hAnsi="Arial"/>
      <w:b/>
      <w:sz w:val="24"/>
    </w:rPr>
  </w:style>
  <w:style w:type="character" w:customStyle="1" w:styleId="Titolo6Carattere">
    <w:name w:val="Titolo 6 Carattere"/>
    <w:link w:val="Titolo6"/>
    <w:rsid w:val="00BA14E4"/>
    <w:rPr>
      <w:rFonts w:ascii="Arial" w:hAnsi="Arial"/>
      <w:b/>
      <w:sz w:val="24"/>
    </w:rPr>
  </w:style>
  <w:style w:type="character" w:customStyle="1" w:styleId="Titolo7Carattere">
    <w:name w:val="Titolo 7 Carattere"/>
    <w:link w:val="Titolo7"/>
    <w:rsid w:val="00BA14E4"/>
    <w:rPr>
      <w:rFonts w:ascii="Arial" w:hAnsi="Arial"/>
      <w:sz w:val="24"/>
    </w:rPr>
  </w:style>
  <w:style w:type="character" w:customStyle="1" w:styleId="Titolo8Carattere">
    <w:name w:val="Titolo 8 Carattere"/>
    <w:link w:val="Titolo8"/>
    <w:rsid w:val="00BA14E4"/>
    <w:rPr>
      <w:rFonts w:ascii="Arial" w:hAnsi="Arial"/>
      <w:b/>
      <w:sz w:val="40"/>
    </w:rPr>
  </w:style>
  <w:style w:type="numbering" w:customStyle="1" w:styleId="Nessunelenco11">
    <w:name w:val="Nessun elenco11"/>
    <w:next w:val="Nessunelenco"/>
    <w:uiPriority w:val="99"/>
    <w:semiHidden/>
    <w:unhideWhenUsed/>
    <w:rsid w:val="00BA14E4"/>
  </w:style>
  <w:style w:type="character" w:customStyle="1" w:styleId="CorpotestoCarattere">
    <w:name w:val="Corpo testo Carattere"/>
    <w:link w:val="Corpotesto"/>
    <w:rsid w:val="00BA14E4"/>
    <w:rPr>
      <w:rFonts w:ascii="Arial" w:hAnsi="Arial"/>
      <w:b/>
      <w:sz w:val="24"/>
    </w:rPr>
  </w:style>
  <w:style w:type="character" w:customStyle="1" w:styleId="Corpodeltesto2Carattere">
    <w:name w:val="Corpo del testo 2 Carattere"/>
    <w:link w:val="Corpodeltesto2"/>
    <w:uiPriority w:val="99"/>
    <w:rsid w:val="00BA14E4"/>
    <w:rPr>
      <w:rFonts w:ascii="Arial" w:hAnsi="Arial"/>
      <w:sz w:val="24"/>
    </w:rPr>
  </w:style>
  <w:style w:type="paragraph" w:styleId="Rientrocorpodeltesto3">
    <w:name w:val="Body Text Indent 3"/>
    <w:basedOn w:val="Normale"/>
    <w:link w:val="Rientrocorpodeltesto3Carattere"/>
    <w:rsid w:val="00BA14E4"/>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BA14E4"/>
    <w:rPr>
      <w:b/>
      <w:sz w:val="16"/>
      <w:szCs w:val="16"/>
    </w:rPr>
  </w:style>
  <w:style w:type="paragraph" w:styleId="Testonormale">
    <w:name w:val="Plain Text"/>
    <w:basedOn w:val="Normale"/>
    <w:link w:val="TestonormaleCarattere"/>
    <w:rsid w:val="00BA14E4"/>
    <w:rPr>
      <w:rFonts w:ascii="Courier New" w:hAnsi="Courier New" w:cs="Courier New"/>
      <w:b/>
    </w:rPr>
  </w:style>
  <w:style w:type="character" w:customStyle="1" w:styleId="TestonormaleCarattere">
    <w:name w:val="Testo normale Carattere"/>
    <w:basedOn w:val="Carpredefinitoparagrafo"/>
    <w:link w:val="Testonormale"/>
    <w:rsid w:val="00BA14E4"/>
    <w:rPr>
      <w:rFonts w:ascii="Courier New" w:hAnsi="Courier New" w:cs="Courier New"/>
      <w:b/>
    </w:rPr>
  </w:style>
  <w:style w:type="paragraph" w:styleId="Rientrocorpodeltesto">
    <w:name w:val="Body Text Indent"/>
    <w:basedOn w:val="Normale"/>
    <w:link w:val="RientrocorpodeltestoCarattere"/>
    <w:rsid w:val="00BA14E4"/>
    <w:pPr>
      <w:spacing w:after="120"/>
      <w:ind w:left="283"/>
    </w:pPr>
    <w:rPr>
      <w:b/>
    </w:rPr>
  </w:style>
  <w:style w:type="character" w:customStyle="1" w:styleId="RientrocorpodeltestoCarattere">
    <w:name w:val="Rientro corpo del testo Carattere"/>
    <w:basedOn w:val="Carpredefinitoparagrafo"/>
    <w:link w:val="Rientrocorpodeltesto"/>
    <w:rsid w:val="00BA14E4"/>
    <w:rPr>
      <w:b/>
    </w:rPr>
  </w:style>
  <w:style w:type="character" w:styleId="Rimandonotaapidipagina">
    <w:name w:val="footnote reference"/>
    <w:rsid w:val="00BA14E4"/>
  </w:style>
  <w:style w:type="paragraph" w:styleId="Testonotaapidipagina">
    <w:name w:val="footnote text"/>
    <w:basedOn w:val="Normale"/>
    <w:link w:val="TestonotaapidipaginaCarattere"/>
    <w:rsid w:val="00BA14E4"/>
    <w:rPr>
      <w:b/>
    </w:rPr>
  </w:style>
  <w:style w:type="character" w:customStyle="1" w:styleId="TestonotaapidipaginaCarattere">
    <w:name w:val="Testo nota a piè di pagina Carattere"/>
    <w:basedOn w:val="Carpredefinitoparagrafo"/>
    <w:link w:val="Testonotaapidipagina"/>
    <w:rsid w:val="00BA14E4"/>
    <w:rPr>
      <w:b/>
    </w:rPr>
  </w:style>
  <w:style w:type="paragraph" w:styleId="Mappadocumento">
    <w:name w:val="Document Map"/>
    <w:basedOn w:val="Normale"/>
    <w:link w:val="MappadocumentoCarattere"/>
    <w:rsid w:val="00BA14E4"/>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BA14E4"/>
    <w:rPr>
      <w:rFonts w:ascii="Tahoma" w:hAnsi="Tahoma" w:cs="Tahoma"/>
      <w:b/>
      <w:shd w:val="clear" w:color="auto" w:fill="000080"/>
    </w:rPr>
  </w:style>
  <w:style w:type="character" w:customStyle="1" w:styleId="Corpodeltesto3Carattere">
    <w:name w:val="Corpo del testo 3 Carattere"/>
    <w:link w:val="Corpodeltesto3"/>
    <w:rsid w:val="00BA14E4"/>
    <w:rPr>
      <w:rFonts w:ascii="Arial" w:hAnsi="Arial"/>
      <w:i/>
      <w:sz w:val="24"/>
    </w:rPr>
  </w:style>
  <w:style w:type="paragraph" w:styleId="Titolo">
    <w:name w:val="Title"/>
    <w:basedOn w:val="Normale"/>
    <w:link w:val="TitoloCarattere"/>
    <w:qFormat/>
    <w:rsid w:val="00BA14E4"/>
    <w:pPr>
      <w:jc w:val="center"/>
    </w:pPr>
    <w:rPr>
      <w:sz w:val="52"/>
    </w:rPr>
  </w:style>
  <w:style w:type="character" w:customStyle="1" w:styleId="TitoloCarattere">
    <w:name w:val="Titolo Carattere"/>
    <w:basedOn w:val="Carpredefinitoparagrafo"/>
    <w:link w:val="Titolo"/>
    <w:rsid w:val="00BA14E4"/>
    <w:rPr>
      <w:sz w:val="52"/>
    </w:rPr>
  </w:style>
  <w:style w:type="character" w:customStyle="1" w:styleId="CorpodeltestoCarattere">
    <w:name w:val="Corpo del testo Carattere"/>
    <w:rsid w:val="00BA14E4"/>
    <w:rPr>
      <w:rFonts w:ascii="Arial" w:hAnsi="Arial"/>
      <w:noProof w:val="0"/>
      <w:sz w:val="24"/>
      <w:lang w:val="it-IT" w:eastAsia="it-IT" w:bidi="ar-SA"/>
    </w:rPr>
  </w:style>
  <w:style w:type="paragraph" w:styleId="Indirizzodestinatario">
    <w:name w:val="envelope address"/>
    <w:basedOn w:val="Normale"/>
    <w:rsid w:val="00BA14E4"/>
    <w:pPr>
      <w:framePr w:w="7920" w:h="1980" w:hRule="exact" w:hSpace="141" w:wrap="auto" w:hAnchor="page" w:xAlign="center" w:yAlign="bottom"/>
      <w:ind w:left="2880"/>
    </w:pPr>
    <w:rPr>
      <w:b/>
      <w:sz w:val="24"/>
    </w:rPr>
  </w:style>
  <w:style w:type="paragraph" w:customStyle="1" w:styleId="titmaiu">
    <w:name w:val="tit maiu"/>
    <w:basedOn w:val="Normale"/>
    <w:rsid w:val="00BA14E4"/>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BA14E4"/>
    <w:pPr>
      <w:tabs>
        <w:tab w:val="left" w:pos="2540"/>
      </w:tabs>
      <w:ind w:left="3142" w:right="720" w:hanging="585"/>
    </w:pPr>
    <w:rPr>
      <w:b/>
    </w:rPr>
  </w:style>
  <w:style w:type="paragraph" w:styleId="NormaleWeb">
    <w:name w:val="Normal (Web)"/>
    <w:basedOn w:val="Normale"/>
    <w:rsid w:val="00BA14E4"/>
    <w:pPr>
      <w:spacing w:before="100" w:beforeAutospacing="1" w:after="100" w:afterAutospacing="1"/>
    </w:pPr>
    <w:rPr>
      <w:b/>
      <w:sz w:val="24"/>
      <w:szCs w:val="24"/>
    </w:rPr>
  </w:style>
  <w:style w:type="character" w:customStyle="1" w:styleId="editsection1">
    <w:name w:val="editsection1"/>
    <w:rsid w:val="00BA14E4"/>
    <w:rPr>
      <w:b w:val="0"/>
      <w:bCs w:val="0"/>
      <w:sz w:val="20"/>
      <w:szCs w:val="20"/>
    </w:rPr>
  </w:style>
  <w:style w:type="character" w:customStyle="1" w:styleId="mw-headline">
    <w:name w:val="mw-headline"/>
    <w:rsid w:val="00BA14E4"/>
  </w:style>
  <w:style w:type="character" w:customStyle="1" w:styleId="CarattereCarattere">
    <w:name w:val="Carattere Carattere"/>
    <w:rsid w:val="00BA14E4"/>
    <w:rPr>
      <w:rFonts w:ascii="Arial" w:hAnsi="Arial"/>
      <w:sz w:val="24"/>
      <w:lang w:val="it-IT" w:eastAsia="it-IT" w:bidi="ar-SA"/>
    </w:rPr>
  </w:style>
  <w:style w:type="paragraph" w:styleId="Testofumetto">
    <w:name w:val="Balloon Text"/>
    <w:basedOn w:val="Normale"/>
    <w:link w:val="TestofumettoCarattere"/>
    <w:rsid w:val="00BA14E4"/>
    <w:rPr>
      <w:rFonts w:ascii="Tahoma" w:hAnsi="Tahoma" w:cs="Tahoma"/>
      <w:b/>
      <w:sz w:val="16"/>
      <w:szCs w:val="16"/>
    </w:rPr>
  </w:style>
  <w:style w:type="character" w:customStyle="1" w:styleId="TestofumettoCarattere">
    <w:name w:val="Testo fumetto Carattere"/>
    <w:basedOn w:val="Carpredefinitoparagrafo"/>
    <w:link w:val="Testofumetto"/>
    <w:rsid w:val="00BA14E4"/>
    <w:rPr>
      <w:rFonts w:ascii="Tahoma" w:hAnsi="Tahoma" w:cs="Tahoma"/>
      <w:b/>
      <w:sz w:val="16"/>
      <w:szCs w:val="16"/>
    </w:rPr>
  </w:style>
  <w:style w:type="paragraph" w:styleId="Nessunaspaziatura">
    <w:name w:val="No Spacing"/>
    <w:uiPriority w:val="1"/>
    <w:qFormat/>
    <w:rsid w:val="00BA14E4"/>
    <w:rPr>
      <w:rFonts w:ascii="Calibri" w:eastAsia="Calibri" w:hAnsi="Calibri"/>
      <w:b/>
      <w:sz w:val="28"/>
      <w:szCs w:val="22"/>
      <w:lang w:eastAsia="en-US"/>
    </w:rPr>
  </w:style>
  <w:style w:type="paragraph" w:styleId="Paragrafoelenco">
    <w:name w:val="List Paragraph"/>
    <w:basedOn w:val="Normale"/>
    <w:uiPriority w:val="34"/>
    <w:qFormat/>
    <w:rsid w:val="006B0816"/>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6B0816"/>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6B0816"/>
    <w:rPr>
      <w:i/>
      <w:iCs/>
      <w:sz w:val="20"/>
    </w:rPr>
  </w:style>
  <w:style w:type="paragraph" w:customStyle="1" w:styleId="default-style">
    <w:name w:val="default-style"/>
    <w:basedOn w:val="Normale"/>
    <w:rsid w:val="006B0816"/>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6B0816"/>
  </w:style>
  <w:style w:type="numbering" w:customStyle="1" w:styleId="Nessunelenco2">
    <w:name w:val="Nessun elenco2"/>
    <w:next w:val="Nessunelenco"/>
    <w:uiPriority w:val="99"/>
    <w:semiHidden/>
    <w:unhideWhenUsed/>
    <w:rsid w:val="006B0816"/>
  </w:style>
  <w:style w:type="numbering" w:customStyle="1" w:styleId="Nessunelenco1111">
    <w:name w:val="Nessun elenco1111"/>
    <w:next w:val="Nessunelenco"/>
    <w:uiPriority w:val="99"/>
    <w:semiHidden/>
    <w:unhideWhenUsed/>
    <w:rsid w:val="006B0816"/>
  </w:style>
  <w:style w:type="numbering" w:customStyle="1" w:styleId="Nessunelenco3">
    <w:name w:val="Nessun elenco3"/>
    <w:next w:val="Nessunelenco"/>
    <w:uiPriority w:val="99"/>
    <w:semiHidden/>
    <w:unhideWhenUsed/>
    <w:rsid w:val="006B0816"/>
  </w:style>
  <w:style w:type="numbering" w:customStyle="1" w:styleId="Nessunelenco4">
    <w:name w:val="Nessun elenco4"/>
    <w:next w:val="Nessunelenco"/>
    <w:uiPriority w:val="99"/>
    <w:semiHidden/>
    <w:unhideWhenUsed/>
    <w:rsid w:val="006B0816"/>
  </w:style>
  <w:style w:type="numbering" w:customStyle="1" w:styleId="Nessunelenco5">
    <w:name w:val="Nessun elenco5"/>
    <w:next w:val="Nessunelenco"/>
    <w:uiPriority w:val="99"/>
    <w:semiHidden/>
    <w:unhideWhenUsed/>
    <w:rsid w:val="006B0816"/>
  </w:style>
  <w:style w:type="numbering" w:customStyle="1" w:styleId="Nessunelenco12">
    <w:name w:val="Nessun elenco12"/>
    <w:next w:val="Nessunelenco"/>
    <w:uiPriority w:val="99"/>
    <w:semiHidden/>
    <w:unhideWhenUsed/>
    <w:rsid w:val="006B0816"/>
  </w:style>
  <w:style w:type="numbering" w:customStyle="1" w:styleId="Nessunelenco11111">
    <w:name w:val="Nessun elenco11111"/>
    <w:next w:val="Nessunelenco"/>
    <w:uiPriority w:val="99"/>
    <w:semiHidden/>
    <w:unhideWhenUsed/>
    <w:rsid w:val="006B0816"/>
  </w:style>
  <w:style w:type="numbering" w:customStyle="1" w:styleId="Nessunelenco21">
    <w:name w:val="Nessun elenco21"/>
    <w:next w:val="Nessunelenco"/>
    <w:uiPriority w:val="99"/>
    <w:semiHidden/>
    <w:unhideWhenUsed/>
    <w:rsid w:val="006B0816"/>
  </w:style>
  <w:style w:type="numbering" w:customStyle="1" w:styleId="Nessunelenco111111">
    <w:name w:val="Nessun elenco111111"/>
    <w:next w:val="Nessunelenco"/>
    <w:uiPriority w:val="99"/>
    <w:semiHidden/>
    <w:unhideWhenUsed/>
    <w:rsid w:val="006B0816"/>
  </w:style>
  <w:style w:type="numbering" w:customStyle="1" w:styleId="Nessunelenco31">
    <w:name w:val="Nessun elenco31"/>
    <w:next w:val="Nessunelenco"/>
    <w:uiPriority w:val="99"/>
    <w:semiHidden/>
    <w:unhideWhenUsed/>
    <w:rsid w:val="006B0816"/>
  </w:style>
  <w:style w:type="numbering" w:customStyle="1" w:styleId="Nessunelenco41">
    <w:name w:val="Nessun elenco41"/>
    <w:next w:val="Nessunelenco"/>
    <w:uiPriority w:val="99"/>
    <w:semiHidden/>
    <w:unhideWhenUsed/>
    <w:rsid w:val="006B0816"/>
  </w:style>
  <w:style w:type="paragraph" w:styleId="Sottotitolo">
    <w:name w:val="Subtitle"/>
    <w:basedOn w:val="Normale"/>
    <w:next w:val="Normale"/>
    <w:link w:val="SottotitoloCarattere"/>
    <w:qFormat/>
    <w:rsid w:val="006B08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6B0816"/>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6B0816"/>
  </w:style>
  <w:style w:type="numbering" w:customStyle="1" w:styleId="Nessunelenco13">
    <w:name w:val="Nessun elenco13"/>
    <w:next w:val="Nessunelenco"/>
    <w:uiPriority w:val="99"/>
    <w:semiHidden/>
    <w:unhideWhenUsed/>
    <w:rsid w:val="006B0816"/>
  </w:style>
  <w:style w:type="numbering" w:customStyle="1" w:styleId="Nessunelenco112">
    <w:name w:val="Nessun elenco112"/>
    <w:next w:val="Nessunelenco"/>
    <w:uiPriority w:val="99"/>
    <w:semiHidden/>
    <w:unhideWhenUsed/>
    <w:rsid w:val="006B0816"/>
  </w:style>
  <w:style w:type="numbering" w:customStyle="1" w:styleId="Nessunelenco22">
    <w:name w:val="Nessun elenco22"/>
    <w:next w:val="Nessunelenco"/>
    <w:semiHidden/>
    <w:unhideWhenUsed/>
    <w:rsid w:val="006B0816"/>
  </w:style>
  <w:style w:type="numbering" w:customStyle="1" w:styleId="Nessunelenco1112">
    <w:name w:val="Nessun elenco1112"/>
    <w:next w:val="Nessunelenco"/>
    <w:uiPriority w:val="99"/>
    <w:semiHidden/>
    <w:unhideWhenUsed/>
    <w:rsid w:val="006B0816"/>
  </w:style>
  <w:style w:type="numbering" w:customStyle="1" w:styleId="Nessunelenco32">
    <w:name w:val="Nessun elenco32"/>
    <w:next w:val="Nessunelenco"/>
    <w:semiHidden/>
    <w:unhideWhenUsed/>
    <w:rsid w:val="006B0816"/>
  </w:style>
  <w:style w:type="numbering" w:customStyle="1" w:styleId="Nessunelenco42">
    <w:name w:val="Nessun elenco42"/>
    <w:next w:val="Nessunelenco"/>
    <w:uiPriority w:val="99"/>
    <w:semiHidden/>
    <w:unhideWhenUsed/>
    <w:rsid w:val="006B0816"/>
  </w:style>
  <w:style w:type="numbering" w:customStyle="1" w:styleId="Nessunelenco7">
    <w:name w:val="Nessun elenco7"/>
    <w:next w:val="Nessunelenco"/>
    <w:uiPriority w:val="99"/>
    <w:semiHidden/>
    <w:unhideWhenUsed/>
    <w:rsid w:val="006B0816"/>
  </w:style>
  <w:style w:type="numbering" w:customStyle="1" w:styleId="Nessunelenco8">
    <w:name w:val="Nessun elenco8"/>
    <w:next w:val="Nessunelenco"/>
    <w:uiPriority w:val="99"/>
    <w:semiHidden/>
    <w:unhideWhenUsed/>
    <w:rsid w:val="006B0816"/>
  </w:style>
  <w:style w:type="character" w:customStyle="1" w:styleId="text-to-speech">
    <w:name w:val="text-to-speech"/>
    <w:basedOn w:val="Carpredefinitoparagrafo"/>
    <w:rsid w:val="007612FF"/>
  </w:style>
  <w:style w:type="character" w:customStyle="1" w:styleId="apple-converted-space">
    <w:name w:val="apple-converted-space"/>
    <w:rsid w:val="00DB3DCD"/>
  </w:style>
  <w:style w:type="character" w:customStyle="1" w:styleId="testogrecyy">
    <w:name w:val="testo_grecy_y"/>
    <w:rsid w:val="0001221E"/>
  </w:style>
  <w:style w:type="paragraph" w:styleId="Rientrocorpodeltesto2">
    <w:name w:val="Body Text Indent 2"/>
    <w:basedOn w:val="Normale"/>
    <w:link w:val="Rientrocorpodeltesto2Carattere"/>
    <w:rsid w:val="0001221E"/>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01221E"/>
    <w:rPr>
      <w:color w:val="000000"/>
      <w:sz w:val="24"/>
    </w:rPr>
  </w:style>
  <w:style w:type="paragraph" w:styleId="Testocommento">
    <w:name w:val="annotation text"/>
    <w:basedOn w:val="Normale"/>
    <w:link w:val="TestocommentoCarattere"/>
    <w:rsid w:val="0001221E"/>
    <w:pPr>
      <w:widowControl w:val="0"/>
      <w:jc w:val="both"/>
    </w:pPr>
  </w:style>
  <w:style w:type="character" w:customStyle="1" w:styleId="TestocommentoCarattere">
    <w:name w:val="Testo commento Carattere"/>
    <w:basedOn w:val="Carpredefinitoparagrafo"/>
    <w:link w:val="Testocommento"/>
    <w:rsid w:val="0001221E"/>
  </w:style>
  <w:style w:type="numbering" w:customStyle="1" w:styleId="Nessunelenco51">
    <w:name w:val="Nessun elenco51"/>
    <w:next w:val="Nessunelenco"/>
    <w:uiPriority w:val="99"/>
    <w:semiHidden/>
    <w:rsid w:val="00283436"/>
  </w:style>
  <w:style w:type="table" w:styleId="Elencomedio2-Colore1">
    <w:name w:val="Medium List 2 Accent 1"/>
    <w:basedOn w:val="Tabellanormale"/>
    <w:uiPriority w:val="66"/>
    <w:rsid w:val="0028343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283436"/>
    <w:rPr>
      <w:b/>
      <w:bCs/>
    </w:rPr>
  </w:style>
  <w:style w:type="numbering" w:customStyle="1" w:styleId="Nessunelenco113">
    <w:name w:val="Nessun elenco113"/>
    <w:next w:val="Nessunelenco"/>
    <w:uiPriority w:val="99"/>
    <w:semiHidden/>
    <w:unhideWhenUsed/>
    <w:rsid w:val="00283436"/>
  </w:style>
  <w:style w:type="numbering" w:customStyle="1" w:styleId="Nessunelenco52">
    <w:name w:val="Nessun elenco52"/>
    <w:next w:val="Nessunelenco"/>
    <w:uiPriority w:val="99"/>
    <w:semiHidden/>
    <w:rsid w:val="00283436"/>
  </w:style>
  <w:style w:type="character" w:customStyle="1" w:styleId="leftcontent">
    <w:name w:val="leftcontent"/>
    <w:rsid w:val="00283436"/>
  </w:style>
  <w:style w:type="character" w:styleId="Collegamentovisitato">
    <w:name w:val="FollowedHyperlink"/>
    <w:basedOn w:val="Carpredefinitoparagrafo"/>
    <w:uiPriority w:val="99"/>
    <w:unhideWhenUsed/>
    <w:rsid w:val="005D6947"/>
    <w:rPr>
      <w:color w:val="800080" w:themeColor="followedHyperlink"/>
      <w:u w:val="single"/>
    </w:rPr>
  </w:style>
  <w:style w:type="paragraph" w:styleId="Puntoelenco">
    <w:name w:val="List Bullet"/>
    <w:basedOn w:val="Normale"/>
    <w:rsid w:val="00D64677"/>
    <w:pPr>
      <w:numPr>
        <w:numId w:val="135"/>
      </w:numPr>
      <w:contextualSpacing/>
    </w:pPr>
  </w:style>
  <w:style w:type="character" w:styleId="Enfasicorsivo">
    <w:name w:val="Emphasis"/>
    <w:qFormat/>
    <w:rsid w:val="00D64677"/>
    <w:rPr>
      <w:i/>
      <w:iCs/>
    </w:rPr>
  </w:style>
  <w:style w:type="character" w:styleId="Enfasidelicata">
    <w:name w:val="Subtle Emphasis"/>
    <w:uiPriority w:val="19"/>
    <w:qFormat/>
    <w:rsid w:val="00D64677"/>
    <w:rPr>
      <w:i/>
      <w:iCs/>
      <w:color w:val="808080"/>
    </w:rPr>
  </w:style>
  <w:style w:type="character" w:styleId="Enfasiintensa">
    <w:name w:val="Intense Emphasis"/>
    <w:uiPriority w:val="21"/>
    <w:qFormat/>
    <w:rsid w:val="00D64677"/>
    <w:rPr>
      <w:b/>
      <w:bCs/>
      <w:i/>
      <w:iCs/>
      <w:color w:val="4F81BD"/>
    </w:rPr>
  </w:style>
  <w:style w:type="paragraph" w:styleId="PreformattatoHTML">
    <w:name w:val="HTML Preformatted"/>
    <w:basedOn w:val="Normale"/>
    <w:link w:val="PreformattatoHTMLCarattere"/>
    <w:uiPriority w:val="99"/>
    <w:unhideWhenUsed/>
    <w:rsid w:val="00D64677"/>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D64677"/>
    <w:rPr>
      <w:rFonts w:ascii="Courier New" w:eastAsia="Calibri" w:hAnsi="Courier New" w:cs="Courier New"/>
      <w:lang w:eastAsia="en-US"/>
    </w:rPr>
  </w:style>
  <w:style w:type="character" w:customStyle="1" w:styleId="versenumber">
    <w:name w:val="verse_number"/>
    <w:basedOn w:val="Carpredefinitoparagrafo"/>
    <w:rsid w:val="00D64677"/>
  </w:style>
  <w:style w:type="paragraph" w:customStyle="1" w:styleId="v1">
    <w:name w:val="v1"/>
    <w:basedOn w:val="Normale"/>
    <w:rsid w:val="00535FB7"/>
    <w:pPr>
      <w:spacing w:before="100" w:beforeAutospacing="1" w:after="100" w:afterAutospacing="1"/>
    </w:pPr>
    <w:rPr>
      <w:sz w:val="24"/>
      <w:szCs w:val="24"/>
    </w:rPr>
  </w:style>
  <w:style w:type="character" w:customStyle="1" w:styleId="t">
    <w:name w:val="t"/>
    <w:basedOn w:val="Carpredefinitoparagrafo"/>
    <w:rsid w:val="00535FB7"/>
  </w:style>
  <w:style w:type="paragraph" w:customStyle="1" w:styleId="v2">
    <w:name w:val="v2"/>
    <w:basedOn w:val="Normale"/>
    <w:rsid w:val="00535FB7"/>
    <w:pPr>
      <w:spacing w:before="100" w:beforeAutospacing="1" w:after="100" w:afterAutospacing="1"/>
    </w:pPr>
    <w:rPr>
      <w:sz w:val="24"/>
      <w:szCs w:val="24"/>
    </w:rPr>
  </w:style>
  <w:style w:type="paragraph" w:customStyle="1" w:styleId="Normal">
    <w:name w:val="[Normal]"/>
    <w:basedOn w:val="Normale"/>
    <w:rsid w:val="00535FB7"/>
    <w:pPr>
      <w:autoSpaceDE w:val="0"/>
      <w:autoSpaceDN w:val="0"/>
      <w:adjustRightInd w:val="0"/>
    </w:pPr>
    <w:rPr>
      <w:rFonts w:ascii="Arial" w:hAnsi="Arial" w:cs="Arial"/>
      <w:sz w:val="24"/>
      <w:szCs w:val="24"/>
    </w:rPr>
  </w:style>
  <w:style w:type="character" w:customStyle="1" w:styleId="polytonic1">
    <w:name w:val="polytonic1"/>
    <w:rsid w:val="00535FB7"/>
    <w:rPr>
      <w:rFonts w:ascii="inherit" w:hAnsi="inherit" w:hint="default"/>
    </w:rPr>
  </w:style>
  <w:style w:type="character" w:customStyle="1" w:styleId="ita1">
    <w:name w:val="ita1"/>
    <w:rsid w:val="00535FB7"/>
    <w:rPr>
      <w:rFonts w:ascii="Verdana" w:hAnsi="Verdana" w:hint="default"/>
      <w:color w:val="000000"/>
      <w:sz w:val="18"/>
      <w:szCs w:val="18"/>
    </w:rPr>
  </w:style>
  <w:style w:type="character" w:customStyle="1" w:styleId="st1">
    <w:name w:val="st1"/>
    <w:rsid w:val="00535FB7"/>
  </w:style>
  <w:style w:type="paragraph" w:customStyle="1" w:styleId="OmniPage266">
    <w:name w:val="OmniPage #266"/>
    <w:rsid w:val="000118FD"/>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0118FD"/>
  </w:style>
  <w:style w:type="paragraph" w:customStyle="1" w:styleId="Sottotitolo1">
    <w:name w:val="Sottotitolo1"/>
    <w:basedOn w:val="Normale"/>
    <w:next w:val="Normale"/>
    <w:qFormat/>
    <w:rsid w:val="000118FD"/>
    <w:pPr>
      <w:numPr>
        <w:ilvl w:val="1"/>
      </w:numPr>
      <w:spacing w:after="160"/>
    </w:pPr>
    <w:rPr>
      <w:rFonts w:ascii="Calibri" w:hAnsi="Calibri"/>
      <w:color w:val="5A5A5A"/>
      <w:spacing w:val="15"/>
      <w:sz w:val="22"/>
      <w:szCs w:val="22"/>
    </w:rPr>
  </w:style>
  <w:style w:type="character" w:customStyle="1" w:styleId="Collegamentovisitato1">
    <w:name w:val="Collegamento visitato1"/>
    <w:rsid w:val="000118FD"/>
    <w:rPr>
      <w:color w:val="800080"/>
      <w:u w:val="single"/>
    </w:rPr>
  </w:style>
  <w:style w:type="character" w:customStyle="1" w:styleId="SottotitoloCarattere1">
    <w:name w:val="Sottotitolo Carattere1"/>
    <w:basedOn w:val="Carpredefinitoparagrafo"/>
    <w:uiPriority w:val="11"/>
    <w:rsid w:val="000118FD"/>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0118FD"/>
    <w:rPr>
      <w:color w:val="954F72"/>
      <w:u w:val="single"/>
    </w:rPr>
  </w:style>
  <w:style w:type="paragraph" w:styleId="Revisione">
    <w:name w:val="Revision"/>
    <w:hidden/>
    <w:uiPriority w:val="99"/>
    <w:semiHidden/>
    <w:rsid w:val="000118FD"/>
  </w:style>
  <w:style w:type="paragraph" w:styleId="Data">
    <w:name w:val="Date"/>
    <w:basedOn w:val="Normale"/>
    <w:next w:val="Normale"/>
    <w:link w:val="DataCarattere"/>
    <w:rsid w:val="000118FD"/>
  </w:style>
  <w:style w:type="character" w:customStyle="1" w:styleId="DataCarattere">
    <w:name w:val="Data Carattere"/>
    <w:basedOn w:val="Carpredefinitoparagrafo"/>
    <w:link w:val="Data"/>
    <w:rsid w:val="000118FD"/>
  </w:style>
  <w:style w:type="paragraph" w:customStyle="1" w:styleId="msonormal0">
    <w:name w:val="msonormal"/>
    <w:basedOn w:val="Normale"/>
    <w:rsid w:val="000118FD"/>
    <w:pPr>
      <w:spacing w:before="100" w:beforeAutospacing="1" w:after="100" w:afterAutospacing="1"/>
    </w:pPr>
    <w:rPr>
      <w:sz w:val="24"/>
      <w:szCs w:val="24"/>
    </w:rPr>
  </w:style>
  <w:style w:type="paragraph" w:customStyle="1" w:styleId="StileTitolo220pt">
    <w:name w:val="Stile Titolo 2 + 20 pt"/>
    <w:basedOn w:val="Titolo2"/>
    <w:autoRedefine/>
    <w:qFormat/>
    <w:rsid w:val="000118FD"/>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0118FD"/>
  </w:style>
  <w:style w:type="paragraph" w:customStyle="1" w:styleId="StileTitolo114ptAllineatoalcentroPrima0ptDopo0">
    <w:name w:val="Stile Titolo 1 + 14 pt Allineato al centro Prima:  0 pt Dopo:  0..."/>
    <w:basedOn w:val="Titolo1"/>
    <w:autoRedefine/>
    <w:rsid w:val="00316526"/>
    <w:pPr>
      <w:spacing w:after="120"/>
    </w:pPr>
    <w:rPr>
      <w:bCs/>
      <w:kern w:val="32"/>
    </w:rPr>
  </w:style>
  <w:style w:type="paragraph" w:customStyle="1" w:styleId="StileTitolo120ptAllineatoalcentroPrima0ptDopo6">
    <w:name w:val="Stile Titolo 1 + 20 pt Allineato al centro Prima:  0 pt Dopo:  6..."/>
    <w:basedOn w:val="Titolo1"/>
    <w:autoRedefine/>
    <w:rsid w:val="00316526"/>
    <w:pPr>
      <w:spacing w:after="120"/>
    </w:pPr>
    <w:rPr>
      <w:bCs/>
      <w:kern w:val="32"/>
    </w:rPr>
  </w:style>
  <w:style w:type="paragraph" w:customStyle="1" w:styleId="StileTitolo1AllineatoalcentroPrima0ptDopo0pt">
    <w:name w:val="Stile Titolo 1 + Allineato al centro Prima:  0 pt Dopo:  0 pt"/>
    <w:basedOn w:val="Titolo1"/>
    <w:autoRedefine/>
    <w:rsid w:val="00316526"/>
    <w:pPr>
      <w:spacing w:after="0"/>
    </w:pPr>
    <w:rPr>
      <w:bCs/>
      <w:kern w:val="32"/>
      <w:sz w:val="32"/>
    </w:rPr>
  </w:style>
  <w:style w:type="numbering" w:customStyle="1" w:styleId="Nessunelenco131">
    <w:name w:val="Nessun elenco131"/>
    <w:next w:val="Nessunelenco"/>
    <w:uiPriority w:val="99"/>
    <w:semiHidden/>
    <w:unhideWhenUsed/>
    <w:rsid w:val="008A10E8"/>
  </w:style>
  <w:style w:type="numbering" w:customStyle="1" w:styleId="Nessunelenco141">
    <w:name w:val="Nessun elenco141"/>
    <w:next w:val="Nessunelenco"/>
    <w:uiPriority w:val="99"/>
    <w:semiHidden/>
    <w:unhideWhenUsed/>
    <w:rsid w:val="008A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269</Pages>
  <Words>140455</Words>
  <Characters>800598</Characters>
  <Application>Microsoft Office Word</Application>
  <DocSecurity>0</DocSecurity>
  <Lines>6671</Lines>
  <Paragraphs>1878</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939175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59</cp:revision>
  <cp:lastPrinted>2003-11-20T12:40:00Z</cp:lastPrinted>
  <dcterms:created xsi:type="dcterms:W3CDTF">2023-10-31T14:46:00Z</dcterms:created>
  <dcterms:modified xsi:type="dcterms:W3CDTF">2024-05-08T12:36:00Z</dcterms:modified>
</cp:coreProperties>
</file>